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F78" w:rsidRDefault="00D66F78" w:rsidP="000B4B80">
      <w:pPr>
        <w:jc w:val="center"/>
        <w:rPr>
          <w:b/>
          <w:color w:val="0000FF"/>
          <w:sz w:val="32"/>
          <w:szCs w:val="32"/>
        </w:rPr>
      </w:pPr>
    </w:p>
    <w:p w:rsidR="0075676D" w:rsidRDefault="0075676D" w:rsidP="000B4B80">
      <w:pPr>
        <w:jc w:val="center"/>
        <w:rPr>
          <w:b/>
          <w:color w:val="0000FF"/>
          <w:sz w:val="32"/>
          <w:szCs w:val="32"/>
        </w:rPr>
      </w:pPr>
    </w:p>
    <w:p w:rsidR="0075676D" w:rsidRDefault="0075676D" w:rsidP="000B4B80">
      <w:pPr>
        <w:jc w:val="center"/>
        <w:rPr>
          <w:b/>
          <w:color w:val="0000FF"/>
          <w:sz w:val="32"/>
          <w:szCs w:val="32"/>
        </w:rPr>
      </w:pPr>
    </w:p>
    <w:p w:rsidR="0075676D" w:rsidRDefault="0075676D" w:rsidP="000B4B80">
      <w:pPr>
        <w:jc w:val="center"/>
        <w:rPr>
          <w:b/>
          <w:color w:val="0000FF"/>
          <w:sz w:val="32"/>
          <w:szCs w:val="32"/>
        </w:rPr>
      </w:pPr>
    </w:p>
    <w:p w:rsidR="0075676D" w:rsidRDefault="0075676D" w:rsidP="000B4B80">
      <w:pPr>
        <w:jc w:val="center"/>
        <w:rPr>
          <w:b/>
          <w:color w:val="0000FF"/>
          <w:sz w:val="32"/>
          <w:szCs w:val="32"/>
        </w:rPr>
      </w:pPr>
    </w:p>
    <w:p w:rsidR="0075676D" w:rsidRDefault="0075676D" w:rsidP="000B4B80">
      <w:pPr>
        <w:jc w:val="center"/>
        <w:rPr>
          <w:b/>
          <w:color w:val="0000FF"/>
          <w:sz w:val="32"/>
          <w:szCs w:val="32"/>
        </w:rPr>
      </w:pPr>
      <w:r>
        <w:rPr>
          <w:b/>
          <w:noProof/>
          <w:color w:val="0000FF"/>
          <w:sz w:val="32"/>
          <w:szCs w:val="32"/>
          <w:lang w:val="ru-RU" w:eastAsia="ru-RU"/>
        </w:rPr>
        <w:drawing>
          <wp:anchor distT="0" distB="0" distL="114300" distR="114300" simplePos="0" relativeHeight="251658240" behindDoc="0" locked="0" layoutInCell="1" allowOverlap="1">
            <wp:simplePos x="0" y="0"/>
            <wp:positionH relativeFrom="column">
              <wp:posOffset>920115</wp:posOffset>
            </wp:positionH>
            <wp:positionV relativeFrom="paragraph">
              <wp:posOffset>62230</wp:posOffset>
            </wp:positionV>
            <wp:extent cx="4004310" cy="3360420"/>
            <wp:effectExtent l="19050" t="0" r="0" b="0"/>
            <wp:wrapThrough wrapText="bothSides">
              <wp:wrapPolygon edited="0">
                <wp:start x="9146" y="122"/>
                <wp:lineTo x="8015" y="245"/>
                <wp:lineTo x="4316" y="1714"/>
                <wp:lineTo x="2261" y="4041"/>
                <wp:lineTo x="1028" y="6000"/>
                <wp:lineTo x="206" y="7959"/>
                <wp:lineTo x="-103" y="11878"/>
                <wp:lineTo x="411" y="13837"/>
                <wp:lineTo x="1233" y="15796"/>
                <wp:lineTo x="2466" y="17755"/>
                <wp:lineTo x="4727" y="19714"/>
                <wp:lineTo x="4830" y="20082"/>
                <wp:lineTo x="8940" y="21429"/>
                <wp:lineTo x="9968" y="21429"/>
                <wp:lineTo x="11509" y="21429"/>
                <wp:lineTo x="12537" y="21429"/>
                <wp:lineTo x="16647" y="20082"/>
                <wp:lineTo x="16750" y="19714"/>
                <wp:lineTo x="18908" y="17878"/>
                <wp:lineTo x="19010" y="17755"/>
                <wp:lineTo x="20244" y="15918"/>
                <wp:lineTo x="20346" y="15796"/>
                <wp:lineTo x="21066" y="13959"/>
                <wp:lineTo x="21066" y="13837"/>
                <wp:lineTo x="21579" y="12000"/>
                <wp:lineTo x="21579" y="9918"/>
                <wp:lineTo x="21271" y="8082"/>
                <wp:lineTo x="21271" y="7959"/>
                <wp:lineTo x="20552" y="6122"/>
                <wp:lineTo x="19319" y="4041"/>
                <wp:lineTo x="17777" y="2571"/>
                <wp:lineTo x="17161" y="1837"/>
                <wp:lineTo x="13564" y="245"/>
                <wp:lineTo x="12434" y="122"/>
                <wp:lineTo x="9146" y="122"/>
              </wp:wrapPolygon>
            </wp:wrapThrough>
            <wp:docPr id="1" name="Рисунок 1" descr="C:\Users\Lenovo\Downloads\IMG-20230518-WA0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20230518-WA0034.jpg"/>
                    <pic:cNvPicPr>
                      <a:picLocks noChangeAspect="1" noChangeArrowheads="1"/>
                    </pic:cNvPicPr>
                  </pic:nvPicPr>
                  <pic:blipFill>
                    <a:blip r:embed="rId6"/>
                    <a:srcRect/>
                    <a:stretch>
                      <a:fillRect/>
                    </a:stretch>
                  </pic:blipFill>
                  <pic:spPr bwMode="auto">
                    <a:xfrm>
                      <a:off x="0" y="0"/>
                      <a:ext cx="4004310" cy="3360420"/>
                    </a:xfrm>
                    <a:prstGeom prst="ellipse">
                      <a:avLst/>
                    </a:prstGeom>
                    <a:ln>
                      <a:noFill/>
                    </a:ln>
                    <a:effectLst>
                      <a:softEdge rad="112500"/>
                    </a:effectLst>
                  </pic:spPr>
                </pic:pic>
              </a:graphicData>
            </a:graphic>
          </wp:anchor>
        </w:drawing>
      </w:r>
    </w:p>
    <w:p w:rsidR="0075676D" w:rsidRDefault="0075676D" w:rsidP="000B4B80">
      <w:pPr>
        <w:jc w:val="center"/>
        <w:rPr>
          <w:b/>
          <w:color w:val="0000FF"/>
          <w:sz w:val="32"/>
          <w:szCs w:val="32"/>
        </w:rPr>
      </w:pPr>
    </w:p>
    <w:p w:rsidR="0075676D" w:rsidRDefault="0075676D" w:rsidP="000B4B80">
      <w:pPr>
        <w:jc w:val="center"/>
        <w:rPr>
          <w:b/>
          <w:color w:val="0000FF"/>
          <w:sz w:val="32"/>
          <w:szCs w:val="32"/>
        </w:rPr>
      </w:pPr>
    </w:p>
    <w:p w:rsidR="0075676D" w:rsidRDefault="0075676D" w:rsidP="000B4B80">
      <w:pPr>
        <w:jc w:val="center"/>
        <w:rPr>
          <w:b/>
          <w:color w:val="0000FF"/>
          <w:sz w:val="32"/>
          <w:szCs w:val="32"/>
        </w:rPr>
      </w:pPr>
    </w:p>
    <w:p w:rsidR="0075676D" w:rsidRDefault="0075676D" w:rsidP="000B4B80">
      <w:pPr>
        <w:jc w:val="center"/>
        <w:rPr>
          <w:b/>
          <w:color w:val="0000FF"/>
          <w:sz w:val="32"/>
          <w:szCs w:val="32"/>
        </w:rPr>
      </w:pPr>
    </w:p>
    <w:p w:rsidR="000D3162" w:rsidRDefault="000D3162" w:rsidP="000D3162">
      <w:pPr>
        <w:rPr>
          <w:b/>
          <w:color w:val="0000FF"/>
          <w:sz w:val="32"/>
          <w:szCs w:val="32"/>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75676D" w:rsidRDefault="0075676D" w:rsidP="00D02BA4">
      <w:pPr>
        <w:spacing w:line="276" w:lineRule="auto"/>
        <w:jc w:val="center"/>
        <w:rPr>
          <w:b/>
          <w:sz w:val="28"/>
          <w:szCs w:val="28"/>
        </w:rPr>
      </w:pPr>
    </w:p>
    <w:p w:rsidR="00A27D43" w:rsidRDefault="00D02BA4" w:rsidP="00D02BA4">
      <w:pPr>
        <w:spacing w:line="276" w:lineRule="auto"/>
        <w:jc w:val="center"/>
        <w:rPr>
          <w:b/>
          <w:sz w:val="28"/>
          <w:szCs w:val="28"/>
        </w:rPr>
      </w:pPr>
      <w:r w:rsidRPr="002D1E28">
        <w:rPr>
          <w:b/>
          <w:sz w:val="28"/>
          <w:szCs w:val="28"/>
        </w:rPr>
        <w:t>«Ақтөбе қаласының білім бөлімі» мемле</w:t>
      </w:r>
      <w:r w:rsidR="00A27D43">
        <w:rPr>
          <w:b/>
          <w:sz w:val="28"/>
          <w:szCs w:val="28"/>
        </w:rPr>
        <w:t xml:space="preserve">кеттік мекемесінің </w:t>
      </w:r>
    </w:p>
    <w:p w:rsidR="000D3162" w:rsidRPr="000B4B80" w:rsidRDefault="000B4B80" w:rsidP="000B4B80">
      <w:pPr>
        <w:spacing w:line="276" w:lineRule="auto"/>
        <w:jc w:val="center"/>
        <w:rPr>
          <w:b/>
          <w:sz w:val="28"/>
          <w:szCs w:val="28"/>
        </w:rPr>
      </w:pPr>
      <w:r>
        <w:rPr>
          <w:b/>
          <w:sz w:val="28"/>
          <w:szCs w:val="28"/>
        </w:rPr>
        <w:t>«</w:t>
      </w:r>
      <w:r w:rsidR="0075676D" w:rsidRPr="0075676D">
        <w:rPr>
          <w:b/>
          <w:sz w:val="28"/>
          <w:szCs w:val="28"/>
        </w:rPr>
        <w:t>Nursultan77</w:t>
      </w:r>
      <w:r w:rsidR="00A27D43">
        <w:rPr>
          <w:b/>
          <w:sz w:val="28"/>
          <w:szCs w:val="28"/>
        </w:rPr>
        <w:t xml:space="preserve">» Жауапкершілігі шектеулі серіктестігі </w:t>
      </w:r>
      <w:r w:rsidR="0075676D">
        <w:rPr>
          <w:b/>
          <w:sz w:val="28"/>
          <w:szCs w:val="28"/>
        </w:rPr>
        <w:t>«Nursultan» балабақшасыны</w:t>
      </w:r>
      <w:r w:rsidR="00A27D43">
        <w:rPr>
          <w:b/>
          <w:sz w:val="28"/>
          <w:szCs w:val="28"/>
        </w:rPr>
        <w:t xml:space="preserve">ң </w:t>
      </w:r>
      <w:r w:rsidR="000D3162" w:rsidRPr="00767EC3">
        <w:rPr>
          <w:b/>
          <w:sz w:val="28"/>
          <w:szCs w:val="28"/>
        </w:rPr>
        <w:t>өзін-өзі аттестаттау қорытындысы</w:t>
      </w:r>
    </w:p>
    <w:p w:rsidR="000D3162" w:rsidRDefault="000D3162" w:rsidP="000D3162">
      <w:pPr>
        <w:rPr>
          <w:b/>
          <w:color w:val="0000FF"/>
          <w:sz w:val="32"/>
          <w:szCs w:val="32"/>
        </w:rPr>
      </w:pPr>
    </w:p>
    <w:p w:rsidR="000D3162" w:rsidRDefault="000D3162" w:rsidP="000D3162">
      <w:pPr>
        <w:rPr>
          <w:b/>
          <w:color w:val="0000FF"/>
          <w:sz w:val="32"/>
          <w:szCs w:val="32"/>
        </w:rPr>
      </w:pPr>
    </w:p>
    <w:p w:rsidR="000D3162" w:rsidRDefault="000D3162" w:rsidP="000D3162">
      <w:pPr>
        <w:rPr>
          <w:b/>
          <w:color w:val="0000FF"/>
          <w:sz w:val="32"/>
          <w:szCs w:val="32"/>
        </w:rPr>
      </w:pPr>
    </w:p>
    <w:p w:rsidR="000B4B80" w:rsidRDefault="000B4B80" w:rsidP="000D3162">
      <w:pPr>
        <w:rPr>
          <w:b/>
          <w:color w:val="0000FF"/>
          <w:sz w:val="32"/>
          <w:szCs w:val="32"/>
        </w:rPr>
      </w:pPr>
    </w:p>
    <w:p w:rsidR="000B4B80" w:rsidRDefault="000B4B80" w:rsidP="000D3162">
      <w:pPr>
        <w:rPr>
          <w:b/>
          <w:color w:val="0000FF"/>
          <w:sz w:val="32"/>
          <w:szCs w:val="32"/>
        </w:rPr>
      </w:pPr>
    </w:p>
    <w:p w:rsidR="000B4B80" w:rsidRPr="0075676D" w:rsidRDefault="000B4B80" w:rsidP="000D3162">
      <w:pPr>
        <w:rPr>
          <w:b/>
          <w:color w:val="0000FF"/>
          <w:sz w:val="32"/>
          <w:szCs w:val="32"/>
        </w:rPr>
      </w:pPr>
    </w:p>
    <w:p w:rsidR="0075676D" w:rsidRPr="0075676D" w:rsidRDefault="0075676D" w:rsidP="000D3162">
      <w:pPr>
        <w:rPr>
          <w:b/>
          <w:color w:val="0000FF"/>
          <w:sz w:val="32"/>
          <w:szCs w:val="32"/>
        </w:rPr>
      </w:pPr>
    </w:p>
    <w:p w:rsidR="0075676D" w:rsidRPr="0075676D" w:rsidRDefault="0075676D" w:rsidP="000D3162">
      <w:pPr>
        <w:rPr>
          <w:b/>
          <w:color w:val="0000FF"/>
          <w:sz w:val="32"/>
          <w:szCs w:val="32"/>
        </w:rPr>
      </w:pPr>
    </w:p>
    <w:p w:rsidR="0075676D" w:rsidRPr="0075676D" w:rsidRDefault="0075676D" w:rsidP="000D3162">
      <w:pPr>
        <w:rPr>
          <w:b/>
          <w:color w:val="0000FF"/>
          <w:sz w:val="32"/>
          <w:szCs w:val="32"/>
        </w:rPr>
      </w:pPr>
    </w:p>
    <w:p w:rsidR="0075676D" w:rsidRDefault="0075676D" w:rsidP="000D3162">
      <w:pPr>
        <w:rPr>
          <w:b/>
          <w:color w:val="0000FF"/>
          <w:sz w:val="32"/>
          <w:szCs w:val="32"/>
        </w:rPr>
      </w:pPr>
    </w:p>
    <w:p w:rsidR="000D3162" w:rsidRPr="00767EC3" w:rsidRDefault="000D3162" w:rsidP="000D3162">
      <w:pPr>
        <w:rPr>
          <w:b/>
          <w:color w:val="0000FF"/>
          <w:sz w:val="32"/>
          <w:szCs w:val="32"/>
        </w:rPr>
      </w:pPr>
    </w:p>
    <w:p w:rsidR="000D3162" w:rsidRDefault="00FB65FF" w:rsidP="000D3162">
      <w:pPr>
        <w:jc w:val="center"/>
        <w:rPr>
          <w:b/>
          <w:sz w:val="28"/>
          <w:szCs w:val="28"/>
        </w:rPr>
      </w:pPr>
      <w:r>
        <w:rPr>
          <w:b/>
          <w:sz w:val="28"/>
          <w:szCs w:val="28"/>
        </w:rPr>
        <w:t>Ақтөбе қаласы -202</w:t>
      </w:r>
      <w:r w:rsidRPr="0075676D">
        <w:rPr>
          <w:b/>
          <w:sz w:val="28"/>
          <w:szCs w:val="28"/>
        </w:rPr>
        <w:t>1</w:t>
      </w:r>
      <w:r w:rsidR="00D02BA4">
        <w:rPr>
          <w:b/>
          <w:sz w:val="28"/>
          <w:szCs w:val="28"/>
        </w:rPr>
        <w:t>ж</w:t>
      </w:r>
    </w:p>
    <w:p w:rsidR="004230EF" w:rsidRPr="00FC5BCB" w:rsidRDefault="004230EF" w:rsidP="000B4B80">
      <w:pPr>
        <w:jc w:val="center"/>
        <w:rPr>
          <w:b/>
          <w:sz w:val="28"/>
          <w:szCs w:val="28"/>
        </w:rPr>
      </w:pPr>
      <w:r w:rsidRPr="00FC5BCB">
        <w:rPr>
          <w:b/>
          <w:sz w:val="28"/>
          <w:szCs w:val="28"/>
        </w:rPr>
        <w:lastRenderedPageBreak/>
        <w:t>«Ақтөбе  қаласының білім бөлімі» ММ</w:t>
      </w:r>
    </w:p>
    <w:p w:rsidR="004230EF" w:rsidRPr="00FC5BCB" w:rsidRDefault="0075676D" w:rsidP="004230EF">
      <w:pPr>
        <w:jc w:val="center"/>
        <w:rPr>
          <w:b/>
          <w:sz w:val="28"/>
          <w:szCs w:val="28"/>
        </w:rPr>
      </w:pPr>
      <w:r>
        <w:rPr>
          <w:b/>
          <w:sz w:val="28"/>
          <w:szCs w:val="28"/>
        </w:rPr>
        <w:t>«</w:t>
      </w:r>
      <w:r w:rsidRPr="0075676D">
        <w:rPr>
          <w:b/>
          <w:sz w:val="28"/>
          <w:szCs w:val="28"/>
        </w:rPr>
        <w:t>Nursultan77</w:t>
      </w:r>
      <w:r>
        <w:rPr>
          <w:b/>
          <w:sz w:val="28"/>
          <w:szCs w:val="28"/>
        </w:rPr>
        <w:t>» Жауапкершілігі шектеулі серіктестігі «Nursultan» балабақшасын</w:t>
      </w:r>
      <w:r w:rsidRPr="0075676D">
        <w:rPr>
          <w:b/>
          <w:sz w:val="28"/>
          <w:szCs w:val="28"/>
        </w:rPr>
        <w:t>ы</w:t>
      </w:r>
      <w:r>
        <w:rPr>
          <w:b/>
          <w:sz w:val="28"/>
          <w:szCs w:val="28"/>
        </w:rPr>
        <w:t xml:space="preserve">ң </w:t>
      </w:r>
      <w:r w:rsidR="004230EF" w:rsidRPr="00FC5BCB">
        <w:rPr>
          <w:b/>
          <w:sz w:val="28"/>
          <w:szCs w:val="28"/>
        </w:rPr>
        <w:t>өзін-өзі бағалау</w:t>
      </w:r>
    </w:p>
    <w:p w:rsidR="004230EF" w:rsidRPr="00FC5BCB" w:rsidRDefault="004230EF" w:rsidP="004230EF">
      <w:pPr>
        <w:jc w:val="center"/>
        <w:rPr>
          <w:b/>
          <w:sz w:val="28"/>
          <w:szCs w:val="28"/>
        </w:rPr>
      </w:pPr>
      <w:r w:rsidRPr="00FC5BCB">
        <w:rPr>
          <w:b/>
          <w:sz w:val="28"/>
          <w:szCs w:val="28"/>
        </w:rPr>
        <w:t>ҚОРЫТЫНДЫСЫ</w:t>
      </w:r>
    </w:p>
    <w:p w:rsidR="00591115" w:rsidRPr="00FC5BCB" w:rsidRDefault="00591115" w:rsidP="00591115">
      <w:pPr>
        <w:spacing w:line="276" w:lineRule="auto"/>
        <w:jc w:val="center"/>
        <w:rPr>
          <w:b/>
          <w:sz w:val="28"/>
          <w:szCs w:val="28"/>
        </w:rPr>
      </w:pPr>
    </w:p>
    <w:p w:rsidR="004230EF" w:rsidRPr="00FC5BCB" w:rsidRDefault="004230EF" w:rsidP="004230EF">
      <w:pPr>
        <w:ind w:firstLine="708"/>
        <w:jc w:val="both"/>
        <w:rPr>
          <w:sz w:val="28"/>
          <w:szCs w:val="28"/>
        </w:rPr>
      </w:pPr>
      <w:r w:rsidRPr="00FC5BCB">
        <w:rPr>
          <w:sz w:val="28"/>
          <w:szCs w:val="28"/>
        </w:rPr>
        <w:t>Қазақстан Республикасының Білім және ғылым министрлігінің Білім және ғылым саласында сапаны қамтамасыз ету комитеті төрағасының 2021 жылғы 3 тамыздағы №634 бұйрығымен бекітілген Білім беру ұйымдарында мемлекеттік аттестаттауды ұйымдастыру және өткізу</w:t>
      </w:r>
      <w:r w:rsidR="00A27D43" w:rsidRPr="00FC5BCB">
        <w:rPr>
          <w:sz w:val="28"/>
          <w:szCs w:val="28"/>
        </w:rPr>
        <w:t xml:space="preserve"> жөніндегі нұсқаулық негізінде </w:t>
      </w:r>
      <w:r w:rsidR="0075676D" w:rsidRPr="0075676D">
        <w:rPr>
          <w:sz w:val="28"/>
          <w:szCs w:val="28"/>
        </w:rPr>
        <w:t>«Nursultan» балабақшасында</w:t>
      </w:r>
      <w:r w:rsidR="0075676D">
        <w:rPr>
          <w:b/>
          <w:sz w:val="28"/>
          <w:szCs w:val="28"/>
        </w:rPr>
        <w:t xml:space="preserve"> </w:t>
      </w:r>
      <w:r w:rsidRPr="00FC5BCB">
        <w:rPr>
          <w:sz w:val="28"/>
          <w:szCs w:val="28"/>
        </w:rPr>
        <w:t xml:space="preserve">өзін-өзі аттестаттау өткізілді. </w:t>
      </w:r>
    </w:p>
    <w:p w:rsidR="004230EF" w:rsidRPr="00FC5BCB" w:rsidRDefault="004230EF" w:rsidP="004230EF">
      <w:pPr>
        <w:ind w:firstLine="708"/>
        <w:jc w:val="both"/>
        <w:rPr>
          <w:sz w:val="28"/>
          <w:szCs w:val="28"/>
        </w:rPr>
      </w:pPr>
      <w:r w:rsidRPr="00FC5BCB">
        <w:rPr>
          <w:sz w:val="28"/>
          <w:szCs w:val="28"/>
        </w:rPr>
        <w:t xml:space="preserve">Өзін-өзі аттестаттаудың  мақсаты: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 </w:t>
      </w:r>
    </w:p>
    <w:p w:rsidR="004230EF" w:rsidRPr="00FC5BCB" w:rsidRDefault="004230EF" w:rsidP="00591115">
      <w:pPr>
        <w:spacing w:line="276" w:lineRule="auto"/>
        <w:jc w:val="center"/>
        <w:rPr>
          <w:b/>
          <w:sz w:val="28"/>
          <w:szCs w:val="28"/>
        </w:rPr>
      </w:pPr>
    </w:p>
    <w:p w:rsidR="006F600B" w:rsidRPr="00FC5BCB" w:rsidRDefault="006F600B" w:rsidP="005F1320">
      <w:pPr>
        <w:pStyle w:val="af2"/>
        <w:widowControl w:val="0"/>
        <w:numPr>
          <w:ilvl w:val="0"/>
          <w:numId w:val="32"/>
        </w:numPr>
        <w:tabs>
          <w:tab w:val="left" w:pos="426"/>
          <w:tab w:val="left" w:pos="851"/>
          <w:tab w:val="left" w:pos="993"/>
          <w:tab w:val="left" w:pos="1134"/>
        </w:tabs>
        <w:rPr>
          <w:rFonts w:ascii="Times New Roman" w:hAnsi="Times New Roman"/>
          <w:b/>
          <w:color w:val="000000"/>
          <w:sz w:val="28"/>
          <w:szCs w:val="28"/>
          <w:lang w:val="kk-KZ"/>
        </w:rPr>
      </w:pPr>
      <w:r w:rsidRPr="00FC5BCB">
        <w:rPr>
          <w:rFonts w:ascii="Times New Roman" w:hAnsi="Times New Roman"/>
          <w:b/>
          <w:color w:val="000000"/>
          <w:sz w:val="28"/>
          <w:szCs w:val="28"/>
          <w:lang w:val="kk-KZ"/>
        </w:rPr>
        <w:t>Білім беру ұйымы туралы жалпы мәлімет</w:t>
      </w:r>
    </w:p>
    <w:p w:rsidR="001B458B" w:rsidRPr="00FC5BCB" w:rsidRDefault="001B458B" w:rsidP="001B458B">
      <w:pPr>
        <w:pStyle w:val="af2"/>
        <w:widowControl w:val="0"/>
        <w:tabs>
          <w:tab w:val="left" w:pos="426"/>
          <w:tab w:val="left" w:pos="851"/>
          <w:tab w:val="left" w:pos="993"/>
          <w:tab w:val="left" w:pos="1134"/>
        </w:tabs>
        <w:rPr>
          <w:rFonts w:ascii="Times New Roman" w:hAnsi="Times New Roman"/>
          <w:b/>
          <w:color w:val="000000"/>
          <w:sz w:val="28"/>
          <w:szCs w:val="28"/>
          <w:lang w:val="kk-KZ"/>
        </w:rPr>
      </w:pPr>
    </w:p>
    <w:p w:rsidR="001B458B" w:rsidRPr="00FC5BCB" w:rsidRDefault="0075676D" w:rsidP="000B4B80">
      <w:pPr>
        <w:pStyle w:val="af2"/>
        <w:widowControl w:val="0"/>
        <w:tabs>
          <w:tab w:val="left" w:pos="426"/>
          <w:tab w:val="left" w:pos="851"/>
          <w:tab w:val="left" w:pos="993"/>
          <w:tab w:val="left" w:pos="1134"/>
        </w:tabs>
        <w:ind w:left="0"/>
        <w:jc w:val="center"/>
        <w:rPr>
          <w:rFonts w:ascii="Times New Roman" w:hAnsi="Times New Roman"/>
          <w:b/>
          <w:color w:val="000000"/>
          <w:sz w:val="28"/>
          <w:szCs w:val="28"/>
          <w:lang w:val="kk-KZ"/>
        </w:rPr>
      </w:pPr>
      <w:r>
        <w:rPr>
          <w:rFonts w:ascii="Times New Roman" w:hAnsi="Times New Roman"/>
          <w:b/>
          <w:noProof/>
          <w:color w:val="000000"/>
          <w:sz w:val="28"/>
          <w:szCs w:val="28"/>
          <w:lang w:val="ru-RU" w:eastAsia="ru-RU"/>
        </w:rPr>
        <w:drawing>
          <wp:inline distT="0" distB="0" distL="0" distR="0">
            <wp:extent cx="5981700" cy="4495800"/>
            <wp:effectExtent l="19050" t="0" r="0" b="0"/>
            <wp:docPr id="2" name="Рисунок 2" descr="C:\Users\Lenovo\Documents\фото сад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cuments\фото садик.jpg"/>
                    <pic:cNvPicPr>
                      <a:picLocks noChangeAspect="1" noChangeArrowheads="1"/>
                    </pic:cNvPicPr>
                  </pic:nvPicPr>
                  <pic:blipFill>
                    <a:blip r:embed="rId7"/>
                    <a:srcRect/>
                    <a:stretch>
                      <a:fillRect/>
                    </a:stretch>
                  </pic:blipFill>
                  <pic:spPr bwMode="auto">
                    <a:xfrm>
                      <a:off x="0" y="0"/>
                      <a:ext cx="5981700" cy="4495800"/>
                    </a:xfrm>
                    <a:prstGeom prst="rect">
                      <a:avLst/>
                    </a:prstGeom>
                    <a:noFill/>
                    <a:ln w="9525">
                      <a:noFill/>
                      <a:miter lim="800000"/>
                      <a:headEnd/>
                      <a:tailEnd/>
                    </a:ln>
                  </pic:spPr>
                </pic:pic>
              </a:graphicData>
            </a:graphic>
          </wp:inline>
        </w:drawing>
      </w:r>
      <w:r w:rsidRPr="0075676D">
        <w:rPr>
          <w:rFonts w:ascii="Times New Roman" w:hAnsi="Times New Roman"/>
          <w:b/>
          <w:noProof/>
          <w:color w:val="000000"/>
          <w:sz w:val="28"/>
          <w:szCs w:val="28"/>
          <w:lang w:val="kk-KZ" w:eastAsia="ru-RU"/>
        </w:rPr>
        <w:t xml:space="preserve"> </w:t>
      </w:r>
    </w:p>
    <w:p w:rsidR="005F1320" w:rsidRPr="00FC5BCB" w:rsidRDefault="005F1320" w:rsidP="005F1320">
      <w:pPr>
        <w:pStyle w:val="af2"/>
        <w:widowControl w:val="0"/>
        <w:tabs>
          <w:tab w:val="left" w:pos="426"/>
          <w:tab w:val="left" w:pos="851"/>
          <w:tab w:val="left" w:pos="993"/>
          <w:tab w:val="left" w:pos="1134"/>
        </w:tabs>
        <w:rPr>
          <w:rFonts w:ascii="Times New Roman" w:hAnsi="Times New Roman"/>
          <w:sz w:val="28"/>
          <w:szCs w:val="28"/>
          <w:lang w:val="kk-KZ"/>
        </w:rPr>
      </w:pPr>
    </w:p>
    <w:p w:rsidR="00591115" w:rsidRPr="00FC5BCB" w:rsidRDefault="005F1320" w:rsidP="00A30AB0">
      <w:pPr>
        <w:ind w:firstLine="708"/>
        <w:jc w:val="both"/>
        <w:rPr>
          <w:sz w:val="28"/>
          <w:szCs w:val="28"/>
        </w:rPr>
      </w:pPr>
      <w:r w:rsidRPr="00FC5BCB">
        <w:rPr>
          <w:sz w:val="28"/>
          <w:szCs w:val="28"/>
        </w:rPr>
        <w:t>1) Мекеменің</w:t>
      </w:r>
      <w:r w:rsidR="00591115" w:rsidRPr="00FC5BCB">
        <w:rPr>
          <w:sz w:val="28"/>
          <w:szCs w:val="28"/>
        </w:rPr>
        <w:t xml:space="preserve"> толық атауы: «Ақтөбе қаласының білім бөлімі» мемлекеттік мекемесі</w:t>
      </w:r>
      <w:r w:rsidR="00A30AB0" w:rsidRPr="00FC5BCB">
        <w:rPr>
          <w:sz w:val="28"/>
          <w:szCs w:val="28"/>
        </w:rPr>
        <w:t xml:space="preserve">, </w:t>
      </w:r>
      <w:r w:rsidR="0075676D" w:rsidRPr="0075676D">
        <w:rPr>
          <w:sz w:val="28"/>
          <w:szCs w:val="28"/>
        </w:rPr>
        <w:t>«Nursultan77» Жауапкершілігі шектеулі серіктестігі «Nursultan» балабақшасы</w:t>
      </w:r>
    </w:p>
    <w:p w:rsidR="00B7169C" w:rsidRPr="00FC5BCB" w:rsidRDefault="005F1320" w:rsidP="00B7169C">
      <w:pPr>
        <w:pStyle w:val="ab"/>
        <w:ind w:firstLine="708"/>
        <w:jc w:val="both"/>
        <w:rPr>
          <w:sz w:val="28"/>
          <w:szCs w:val="28"/>
          <w:lang w:val="kk-KZ"/>
        </w:rPr>
      </w:pPr>
      <w:r w:rsidRPr="00FC5BCB">
        <w:rPr>
          <w:sz w:val="28"/>
          <w:szCs w:val="28"/>
          <w:lang w:val="kk-KZ"/>
        </w:rPr>
        <w:lastRenderedPageBreak/>
        <w:t xml:space="preserve">2) </w:t>
      </w:r>
      <w:r w:rsidR="00591115" w:rsidRPr="00FC5BCB">
        <w:rPr>
          <w:sz w:val="28"/>
          <w:szCs w:val="28"/>
          <w:lang w:val="kk-KZ"/>
        </w:rPr>
        <w:t>Білім</w:t>
      </w:r>
      <w:r w:rsidR="00B7169C" w:rsidRPr="00FC5BCB">
        <w:rPr>
          <w:sz w:val="28"/>
          <w:szCs w:val="28"/>
          <w:lang w:val="kk-KZ"/>
        </w:rPr>
        <w:t xml:space="preserve"> беру ұйымының орналасқан жері </w:t>
      </w:r>
      <w:r w:rsidR="00591115" w:rsidRPr="00FC5BCB">
        <w:rPr>
          <w:sz w:val="28"/>
          <w:szCs w:val="28"/>
          <w:lang w:val="kk-KZ"/>
        </w:rPr>
        <w:t>заңды мекен</w:t>
      </w:r>
      <w:r w:rsidR="0075676D">
        <w:rPr>
          <w:sz w:val="28"/>
          <w:szCs w:val="28"/>
          <w:lang w:val="kk-KZ"/>
        </w:rPr>
        <w:t>-</w:t>
      </w:r>
      <w:r w:rsidR="00591115" w:rsidRPr="00FC5BCB">
        <w:rPr>
          <w:sz w:val="28"/>
          <w:szCs w:val="28"/>
          <w:lang w:val="kk-KZ"/>
        </w:rPr>
        <w:t xml:space="preserve">жайы: 030006 Қазақстан Республикасы, Ақтөбе облысы, Ақтөбе қаласы, Алматы ауданы,  </w:t>
      </w:r>
      <w:r w:rsidR="0075676D">
        <w:rPr>
          <w:sz w:val="28"/>
          <w:szCs w:val="28"/>
          <w:lang w:val="kk-KZ"/>
        </w:rPr>
        <w:t>Ж.М.Қарғалы , 3 мкр, 10/5 үй</w:t>
      </w:r>
    </w:p>
    <w:p w:rsidR="00B7169C" w:rsidRPr="00FC5BCB" w:rsidRDefault="00B7169C" w:rsidP="00A30AB0">
      <w:pPr>
        <w:pStyle w:val="ab"/>
        <w:ind w:firstLine="708"/>
        <w:jc w:val="both"/>
        <w:rPr>
          <w:sz w:val="28"/>
          <w:szCs w:val="28"/>
          <w:lang w:val="kk-KZ"/>
        </w:rPr>
      </w:pPr>
      <w:r w:rsidRPr="00FC5BCB">
        <w:rPr>
          <w:sz w:val="28"/>
          <w:szCs w:val="28"/>
          <w:lang w:val="kk-KZ"/>
        </w:rPr>
        <w:t>Нақты орналасқан жерінің мекенжайы: 030006 Қазақстан Республикасы, Ақтө</w:t>
      </w:r>
      <w:r w:rsidR="0075676D">
        <w:rPr>
          <w:sz w:val="28"/>
          <w:szCs w:val="28"/>
          <w:lang w:val="kk-KZ"/>
        </w:rPr>
        <w:t xml:space="preserve">бе облысы, Ақтөбе қаласы, Алматы </w:t>
      </w:r>
      <w:r w:rsidRPr="00FC5BCB">
        <w:rPr>
          <w:sz w:val="28"/>
          <w:szCs w:val="28"/>
          <w:lang w:val="kk-KZ"/>
        </w:rPr>
        <w:t xml:space="preserve"> ауданы, </w:t>
      </w:r>
      <w:r w:rsidR="000B4B80" w:rsidRPr="00FC5BCB">
        <w:rPr>
          <w:sz w:val="28"/>
          <w:szCs w:val="28"/>
          <w:lang w:val="kk-KZ"/>
        </w:rPr>
        <w:t xml:space="preserve"> </w:t>
      </w:r>
      <w:r w:rsidR="0075676D">
        <w:rPr>
          <w:sz w:val="28"/>
          <w:szCs w:val="28"/>
          <w:lang w:val="kk-KZ"/>
        </w:rPr>
        <w:t>Ж.М.Қарғалы , 3 мкр, 10/5 үй</w:t>
      </w:r>
    </w:p>
    <w:p w:rsidR="00071F5E" w:rsidRPr="00FC5BCB" w:rsidRDefault="005F1320" w:rsidP="00071F5E">
      <w:pPr>
        <w:suppressAutoHyphens w:val="0"/>
        <w:ind w:firstLine="708"/>
        <w:jc w:val="both"/>
        <w:rPr>
          <w:sz w:val="28"/>
          <w:szCs w:val="28"/>
          <w:lang w:eastAsia="ru-RU"/>
        </w:rPr>
      </w:pPr>
      <w:r w:rsidRPr="00FC5BCB">
        <w:rPr>
          <w:sz w:val="28"/>
          <w:szCs w:val="28"/>
        </w:rPr>
        <w:t xml:space="preserve">3) </w:t>
      </w:r>
      <w:r w:rsidR="00591115" w:rsidRPr="00FC5BCB">
        <w:rPr>
          <w:sz w:val="28"/>
          <w:szCs w:val="28"/>
        </w:rPr>
        <w:t>Заңды тұлғаның байланыс деректері (телефон, электронды пошта, webсайт)</w:t>
      </w:r>
      <w:r w:rsidR="00591115" w:rsidRPr="00FC5BCB">
        <w:rPr>
          <w:sz w:val="28"/>
          <w:szCs w:val="28"/>
          <w:lang w:eastAsia="ru-RU"/>
        </w:rPr>
        <w:t>:</w:t>
      </w:r>
      <w:r w:rsidR="0075676D">
        <w:rPr>
          <w:sz w:val="28"/>
          <w:szCs w:val="28"/>
          <w:lang w:eastAsia="ru-RU"/>
        </w:rPr>
        <w:t xml:space="preserve"> 8(702)9976788, 8(702)7092916</w:t>
      </w:r>
      <w:r w:rsidR="00591115" w:rsidRPr="00FC5BCB">
        <w:rPr>
          <w:sz w:val="28"/>
          <w:szCs w:val="28"/>
          <w:lang w:eastAsia="ru-RU"/>
        </w:rPr>
        <w:t xml:space="preserve">; </w:t>
      </w:r>
      <w:r w:rsidR="0075676D" w:rsidRPr="0075676D">
        <w:rPr>
          <w:sz w:val="28"/>
          <w:szCs w:val="28"/>
        </w:rPr>
        <w:t>nursultan77@mail.kz</w:t>
      </w:r>
      <w:r w:rsidR="00591115" w:rsidRPr="00FC5BCB">
        <w:rPr>
          <w:rStyle w:val="af5"/>
          <w:b/>
          <w:sz w:val="28"/>
          <w:szCs w:val="28"/>
          <w:u w:val="none"/>
        </w:rPr>
        <w:t xml:space="preserve">, </w:t>
      </w:r>
      <w:r w:rsidR="00591115" w:rsidRPr="00FC5BCB">
        <w:rPr>
          <w:sz w:val="28"/>
          <w:szCs w:val="28"/>
        </w:rPr>
        <w:t>webсайт:</w:t>
      </w:r>
      <w:r w:rsidR="00591115" w:rsidRPr="00FC5BCB">
        <w:rPr>
          <w:sz w:val="28"/>
          <w:szCs w:val="28"/>
          <w:lang w:eastAsia="ru-RU"/>
        </w:rPr>
        <w:t xml:space="preserve"> </w:t>
      </w:r>
      <w:hyperlink r:id="rId8" w:history="1">
        <w:r w:rsidR="0075676D" w:rsidRPr="009E06FD">
          <w:rPr>
            <w:rStyle w:val="af5"/>
            <w:sz w:val="28"/>
            <w:szCs w:val="28"/>
            <w:lang w:eastAsia="ru-RU"/>
          </w:rPr>
          <w:t>http://</w:t>
        </w:r>
        <w:r w:rsidR="0075676D" w:rsidRPr="0075676D">
          <w:rPr>
            <w:rStyle w:val="af5"/>
            <w:sz w:val="28"/>
            <w:szCs w:val="28"/>
            <w:lang w:eastAsia="ru-RU"/>
          </w:rPr>
          <w:t>nursultan77</w:t>
        </w:r>
        <w:r w:rsidR="0075676D" w:rsidRPr="009E06FD">
          <w:rPr>
            <w:rStyle w:val="af5"/>
            <w:sz w:val="28"/>
            <w:szCs w:val="28"/>
            <w:lang w:eastAsia="ru-RU"/>
          </w:rPr>
          <w:t>.testim.kz.kz/kz/</w:t>
        </w:r>
      </w:hyperlink>
      <w:r w:rsidR="00591115" w:rsidRPr="00FC5BCB">
        <w:rPr>
          <w:sz w:val="28"/>
          <w:szCs w:val="28"/>
          <w:lang w:eastAsia="ru-RU"/>
        </w:rPr>
        <w:t xml:space="preserve">  инстраграмм:</w:t>
      </w:r>
      <w:r w:rsidR="00071F5E" w:rsidRPr="00FC5BCB">
        <w:rPr>
          <w:sz w:val="28"/>
          <w:szCs w:val="28"/>
          <w:lang w:eastAsia="ru-RU"/>
        </w:rPr>
        <w:t xml:space="preserve"> </w:t>
      </w:r>
      <w:r w:rsidR="0075676D" w:rsidRPr="0075676D">
        <w:rPr>
          <w:sz w:val="28"/>
          <w:szCs w:val="28"/>
          <w:lang w:eastAsia="ru-RU"/>
        </w:rPr>
        <w:t>nursultan.city.balabaksha</w:t>
      </w:r>
      <w:r w:rsidR="00071F5E" w:rsidRPr="00FC5BCB">
        <w:rPr>
          <w:sz w:val="28"/>
          <w:szCs w:val="28"/>
          <w:lang w:eastAsia="ru-RU"/>
        </w:rPr>
        <w:t xml:space="preserve"> </w:t>
      </w:r>
    </w:p>
    <w:p w:rsidR="004230EF" w:rsidRPr="00FC5BCB" w:rsidRDefault="005F1320" w:rsidP="00071F5E">
      <w:pPr>
        <w:suppressAutoHyphens w:val="0"/>
        <w:ind w:firstLine="708"/>
        <w:jc w:val="both"/>
        <w:rPr>
          <w:sz w:val="28"/>
          <w:szCs w:val="28"/>
          <w:lang w:eastAsia="ru-RU"/>
        </w:rPr>
      </w:pPr>
      <w:r w:rsidRPr="00103528">
        <w:rPr>
          <w:sz w:val="28"/>
          <w:szCs w:val="28"/>
        </w:rPr>
        <w:t xml:space="preserve">4) </w:t>
      </w:r>
      <w:r w:rsidR="00591115" w:rsidRPr="00103528">
        <w:rPr>
          <w:sz w:val="28"/>
          <w:szCs w:val="28"/>
        </w:rPr>
        <w:t>Заңды тұл</w:t>
      </w:r>
      <w:r w:rsidRPr="00103528">
        <w:rPr>
          <w:sz w:val="28"/>
          <w:szCs w:val="28"/>
        </w:rPr>
        <w:t>ға өкілінің байланыс деректері</w:t>
      </w:r>
      <w:r w:rsidR="00071F5E" w:rsidRPr="00103528">
        <w:rPr>
          <w:sz w:val="28"/>
          <w:szCs w:val="28"/>
        </w:rPr>
        <w:t xml:space="preserve">: </w:t>
      </w:r>
      <w:r w:rsidR="00E04BC5" w:rsidRPr="00103528">
        <w:rPr>
          <w:sz w:val="28"/>
          <w:szCs w:val="28"/>
        </w:rPr>
        <w:t>Жанторина Майра Асылбекқызы</w:t>
      </w:r>
      <w:r w:rsidR="00071F5E" w:rsidRPr="00103528">
        <w:rPr>
          <w:sz w:val="28"/>
          <w:szCs w:val="28"/>
        </w:rPr>
        <w:t xml:space="preserve">. </w:t>
      </w:r>
      <w:r w:rsidR="00E04BC5" w:rsidRPr="00103528">
        <w:rPr>
          <w:sz w:val="28"/>
          <w:szCs w:val="28"/>
        </w:rPr>
        <w:t>Бұйрық №1 01</w:t>
      </w:r>
      <w:r w:rsidR="004230EF" w:rsidRPr="00103528">
        <w:rPr>
          <w:sz w:val="28"/>
          <w:szCs w:val="28"/>
        </w:rPr>
        <w:t>.11</w:t>
      </w:r>
      <w:r w:rsidR="00E04BC5" w:rsidRPr="00103528">
        <w:rPr>
          <w:sz w:val="28"/>
          <w:szCs w:val="28"/>
        </w:rPr>
        <w:t>.2021</w:t>
      </w:r>
      <w:r w:rsidR="00071F5E" w:rsidRPr="00103528">
        <w:rPr>
          <w:sz w:val="28"/>
          <w:szCs w:val="28"/>
        </w:rPr>
        <w:t xml:space="preserve"> </w:t>
      </w:r>
      <w:r w:rsidR="004230EF" w:rsidRPr="00103528">
        <w:rPr>
          <w:sz w:val="28"/>
          <w:szCs w:val="28"/>
        </w:rPr>
        <w:t xml:space="preserve">жылы </w:t>
      </w:r>
      <w:r w:rsidR="00E04BC5" w:rsidRPr="00103528">
        <w:rPr>
          <w:sz w:val="28"/>
          <w:szCs w:val="28"/>
        </w:rPr>
        <w:t xml:space="preserve">«Nursultan77» </w:t>
      </w:r>
      <w:r w:rsidR="00071F5E" w:rsidRPr="00103528">
        <w:rPr>
          <w:sz w:val="28"/>
          <w:szCs w:val="28"/>
        </w:rPr>
        <w:t>Жауапкершілігі шектеулі серіктестігі директоры</w:t>
      </w:r>
      <w:r w:rsidR="004230EF" w:rsidRPr="00103528">
        <w:rPr>
          <w:sz w:val="28"/>
          <w:szCs w:val="28"/>
        </w:rPr>
        <w:t xml:space="preserve"> бұйрығымен тағайындалған.</w:t>
      </w:r>
      <w:r w:rsidR="004230EF" w:rsidRPr="00FC5BCB">
        <w:rPr>
          <w:sz w:val="28"/>
          <w:szCs w:val="28"/>
        </w:rPr>
        <w:t xml:space="preserve"> </w:t>
      </w:r>
    </w:p>
    <w:p w:rsidR="00591115" w:rsidRPr="00FC5BCB" w:rsidRDefault="005F1320" w:rsidP="005F1320">
      <w:pPr>
        <w:pStyle w:val="ab"/>
        <w:ind w:firstLine="708"/>
        <w:jc w:val="both"/>
        <w:rPr>
          <w:sz w:val="28"/>
          <w:szCs w:val="28"/>
          <w:lang w:val="kk-KZ"/>
        </w:rPr>
      </w:pPr>
      <w:r w:rsidRPr="00FC5BCB">
        <w:rPr>
          <w:sz w:val="28"/>
          <w:szCs w:val="28"/>
          <w:lang w:val="kk-KZ"/>
        </w:rPr>
        <w:t xml:space="preserve">5) </w:t>
      </w:r>
      <w:r w:rsidR="00591115" w:rsidRPr="00FC5BCB">
        <w:rPr>
          <w:sz w:val="28"/>
          <w:szCs w:val="28"/>
          <w:lang w:val="kk-KZ"/>
        </w:rPr>
        <w:t>Құқық белгілейтін және құрылтайшылық</w:t>
      </w:r>
      <w:r w:rsidR="00071F5E" w:rsidRPr="00FC5BCB">
        <w:rPr>
          <w:sz w:val="28"/>
          <w:szCs w:val="28"/>
          <w:lang w:val="kk-KZ"/>
        </w:rPr>
        <w:t xml:space="preserve">: </w:t>
      </w:r>
      <w:r w:rsidR="00E04BC5" w:rsidRPr="00E04BC5">
        <w:rPr>
          <w:sz w:val="28"/>
          <w:szCs w:val="28"/>
          <w:lang w:val="kk-KZ"/>
        </w:rPr>
        <w:t xml:space="preserve">«Nursultan» </w:t>
      </w:r>
      <w:r w:rsidR="00071F5E" w:rsidRPr="00FC5BCB">
        <w:rPr>
          <w:sz w:val="28"/>
          <w:szCs w:val="28"/>
          <w:lang w:val="kk-KZ"/>
        </w:rPr>
        <w:t>ба</w:t>
      </w:r>
      <w:r w:rsidR="000B4B80" w:rsidRPr="00FC5BCB">
        <w:rPr>
          <w:sz w:val="28"/>
          <w:szCs w:val="28"/>
          <w:lang w:val="kk-KZ"/>
        </w:rPr>
        <w:t>лаба</w:t>
      </w:r>
      <w:r w:rsidR="00071F5E" w:rsidRPr="00FC5BCB">
        <w:rPr>
          <w:sz w:val="28"/>
          <w:szCs w:val="28"/>
          <w:lang w:val="kk-KZ"/>
        </w:rPr>
        <w:t>қшасы</w:t>
      </w:r>
      <w:r w:rsidR="00591115" w:rsidRPr="00FC5BCB">
        <w:rPr>
          <w:sz w:val="28"/>
          <w:szCs w:val="28"/>
          <w:lang w:val="kk-KZ"/>
        </w:rPr>
        <w:t xml:space="preserve"> </w:t>
      </w:r>
      <w:r w:rsidR="00E04BC5">
        <w:rPr>
          <w:sz w:val="28"/>
          <w:szCs w:val="28"/>
          <w:lang w:val="kk-KZ" w:eastAsia="ru-RU"/>
        </w:rPr>
        <w:t>05.10.2021</w:t>
      </w:r>
      <w:r w:rsidR="00591115" w:rsidRPr="00FC5BCB">
        <w:rPr>
          <w:sz w:val="28"/>
          <w:szCs w:val="28"/>
          <w:lang w:val="kk-KZ" w:eastAsia="ru-RU"/>
        </w:rPr>
        <w:t xml:space="preserve"> жылы заңды тұлғаның мемлекеттік тіркеуінен</w:t>
      </w:r>
      <w:r w:rsidR="00591115" w:rsidRPr="00FC5BCB">
        <w:rPr>
          <w:sz w:val="28"/>
          <w:szCs w:val="28"/>
          <w:lang w:val="kk-KZ"/>
        </w:rPr>
        <w:t xml:space="preserve"> өтті. </w:t>
      </w:r>
    </w:p>
    <w:p w:rsidR="000B4B80" w:rsidRPr="00FC5BCB" w:rsidRDefault="000B4B80" w:rsidP="000B4B80">
      <w:pPr>
        <w:pStyle w:val="ab"/>
        <w:ind w:firstLine="708"/>
        <w:jc w:val="both"/>
        <w:rPr>
          <w:sz w:val="28"/>
          <w:szCs w:val="28"/>
          <w:lang w:val="kk-KZ"/>
        </w:rPr>
      </w:pPr>
      <w:r w:rsidRPr="00FC5BCB">
        <w:rPr>
          <w:sz w:val="28"/>
          <w:szCs w:val="28"/>
          <w:lang w:val="kk-KZ"/>
        </w:rPr>
        <w:t>6) Рұқсат беру құжаттары (білім беру қызметіне лицензия және оған 8 қосымша және (немесе) мектепке дейін 02:036:гі тәрбие мен оқыту саласындағы қызметтің басталғаны туралы хабарламаны жіберу туралы талон).</w:t>
      </w:r>
    </w:p>
    <w:p w:rsidR="000B4B80" w:rsidRDefault="000B4B80" w:rsidP="00103528">
      <w:pPr>
        <w:ind w:firstLine="717"/>
        <w:jc w:val="both"/>
        <w:rPr>
          <w:sz w:val="28"/>
          <w:szCs w:val="28"/>
        </w:rPr>
      </w:pPr>
      <w:r w:rsidRPr="00FC5BCB">
        <w:rPr>
          <w:sz w:val="28"/>
          <w:szCs w:val="28"/>
        </w:rPr>
        <w:t xml:space="preserve">Мектепке дейінгі тәрбие мен оқыту саласындағы </w:t>
      </w:r>
      <w:r w:rsidR="00E04BC5">
        <w:rPr>
          <w:sz w:val="28"/>
          <w:szCs w:val="28"/>
        </w:rPr>
        <w:t>қызметтің басталғаны туралы 2021 жылғы 05 қазаннан</w:t>
      </w:r>
      <w:r w:rsidRPr="00FC5BCB">
        <w:rPr>
          <w:sz w:val="28"/>
          <w:szCs w:val="28"/>
        </w:rPr>
        <w:t xml:space="preserve"> </w:t>
      </w:r>
      <w:r w:rsidR="00E04BC5" w:rsidRPr="00E04BC5">
        <w:rPr>
          <w:sz w:val="28"/>
          <w:szCs w:val="28"/>
        </w:rPr>
        <w:t>KZ32RVK00036383</w:t>
      </w:r>
      <w:r w:rsidR="00E04BC5">
        <w:t xml:space="preserve"> </w:t>
      </w:r>
      <w:r w:rsidRPr="00FC5BCB">
        <w:rPr>
          <w:sz w:val="28"/>
          <w:szCs w:val="28"/>
        </w:rPr>
        <w:t xml:space="preserve">берілген  хабарлама.  </w:t>
      </w:r>
    </w:p>
    <w:p w:rsidR="00103528" w:rsidRPr="00103528" w:rsidRDefault="00103528" w:rsidP="00103528">
      <w:pPr>
        <w:ind w:firstLine="717"/>
        <w:jc w:val="both"/>
        <w:rPr>
          <w:sz w:val="28"/>
          <w:szCs w:val="28"/>
        </w:rPr>
      </w:pPr>
    </w:p>
    <w:p w:rsidR="000B4B80" w:rsidRPr="00FC5BCB" w:rsidRDefault="000B4B80" w:rsidP="000B4B80">
      <w:pPr>
        <w:ind w:firstLine="708"/>
        <w:jc w:val="both"/>
        <w:rPr>
          <w:sz w:val="28"/>
          <w:szCs w:val="28"/>
        </w:rPr>
      </w:pPr>
      <w:r w:rsidRPr="00103528">
        <w:rPr>
          <w:sz w:val="28"/>
          <w:szCs w:val="28"/>
        </w:rPr>
        <w:t xml:space="preserve">7) </w:t>
      </w:r>
      <w:r w:rsidRPr="00103528">
        <w:rPr>
          <w:sz w:val="28"/>
          <w:szCs w:val="28"/>
          <w:lang w:eastAsia="ru-RU"/>
        </w:rPr>
        <w:t xml:space="preserve">Мектепке дейінгі мекеменің меншік иесі құқығына иелік ететін құжаты </w:t>
      </w:r>
      <w:r w:rsidR="00103528">
        <w:rPr>
          <w:sz w:val="28"/>
          <w:szCs w:val="28"/>
        </w:rPr>
        <w:t>бар. 2021 жылдың 14 қыркүйегінде</w:t>
      </w:r>
      <w:r w:rsidRPr="00103528">
        <w:rPr>
          <w:sz w:val="28"/>
          <w:szCs w:val="28"/>
        </w:rPr>
        <w:t xml:space="preserve"> Ақт</w:t>
      </w:r>
      <w:r w:rsidR="00C03D87" w:rsidRPr="00103528">
        <w:rPr>
          <w:sz w:val="28"/>
          <w:szCs w:val="28"/>
        </w:rPr>
        <w:t>ө</w:t>
      </w:r>
      <w:r w:rsidR="006F5190">
        <w:rPr>
          <w:sz w:val="28"/>
          <w:szCs w:val="28"/>
        </w:rPr>
        <w:t>бе облысы Ақтөбе қаласының №196750</w:t>
      </w:r>
      <w:r w:rsidRPr="00103528">
        <w:rPr>
          <w:sz w:val="28"/>
          <w:szCs w:val="28"/>
        </w:rPr>
        <w:t xml:space="preserve"> қаулысы бойынша тіркеген.</w:t>
      </w:r>
      <w:r w:rsidR="00103528">
        <w:rPr>
          <w:sz w:val="28"/>
          <w:szCs w:val="28"/>
        </w:rPr>
        <w:t xml:space="preserve"> </w:t>
      </w:r>
      <w:r w:rsidRPr="00103528">
        <w:rPr>
          <w:sz w:val="28"/>
          <w:szCs w:val="28"/>
        </w:rPr>
        <w:t xml:space="preserve">Жер учаскесінің кадастрлық нөмірі </w:t>
      </w:r>
      <w:r w:rsidR="00C03D87" w:rsidRPr="00103528">
        <w:rPr>
          <w:sz w:val="28"/>
          <w:szCs w:val="28"/>
        </w:rPr>
        <w:t>02-036-</w:t>
      </w:r>
      <w:r w:rsidR="006F5190">
        <w:rPr>
          <w:sz w:val="28"/>
          <w:szCs w:val="28"/>
        </w:rPr>
        <w:t>178-1637-1</w:t>
      </w:r>
      <w:r w:rsidRPr="00103528">
        <w:rPr>
          <w:sz w:val="28"/>
          <w:szCs w:val="28"/>
        </w:rPr>
        <w:t xml:space="preserve"> Жалпы алаң: </w:t>
      </w:r>
      <w:r w:rsidR="006F5190">
        <w:rPr>
          <w:sz w:val="28"/>
          <w:szCs w:val="28"/>
        </w:rPr>
        <w:t>460,8</w:t>
      </w:r>
      <w:r w:rsidR="00C03D87" w:rsidRPr="00103528">
        <w:rPr>
          <w:sz w:val="28"/>
          <w:szCs w:val="28"/>
        </w:rPr>
        <w:t xml:space="preserve"> </w:t>
      </w:r>
      <w:r w:rsidR="006F5190">
        <w:rPr>
          <w:sz w:val="28"/>
          <w:szCs w:val="28"/>
        </w:rPr>
        <w:t>шаршы м</w:t>
      </w:r>
      <w:r w:rsidRPr="00103528">
        <w:rPr>
          <w:sz w:val="28"/>
          <w:szCs w:val="28"/>
        </w:rPr>
        <w:t>. Мектепке дейінгі ұйымның  ғимараты  автономдық жылу  жүйесіне қосылған,  салқын  және  ыстық сумен толық  қамтамасыз етілген.</w:t>
      </w:r>
    </w:p>
    <w:p w:rsidR="000B4B80" w:rsidRPr="00FC5BCB" w:rsidRDefault="006F5190" w:rsidP="000B4B80">
      <w:pPr>
        <w:ind w:firstLine="708"/>
        <w:jc w:val="both"/>
        <w:rPr>
          <w:sz w:val="28"/>
          <w:szCs w:val="28"/>
        </w:rPr>
      </w:pPr>
      <w:r>
        <w:rPr>
          <w:rFonts w:eastAsia="Calibri"/>
          <w:sz w:val="28"/>
          <w:szCs w:val="28"/>
        </w:rPr>
        <w:t>2021</w:t>
      </w:r>
      <w:r w:rsidR="000B4B80" w:rsidRPr="00FC5BCB">
        <w:rPr>
          <w:rFonts w:eastAsia="Calibri"/>
          <w:sz w:val="28"/>
          <w:szCs w:val="28"/>
        </w:rPr>
        <w:t xml:space="preserve"> жылдың </w:t>
      </w:r>
      <w:r>
        <w:rPr>
          <w:rFonts w:eastAsia="Calibri"/>
          <w:sz w:val="28"/>
          <w:szCs w:val="28"/>
        </w:rPr>
        <w:t>05</w:t>
      </w:r>
      <w:r w:rsidR="000B4B80" w:rsidRPr="00FC5BCB">
        <w:rPr>
          <w:rFonts w:eastAsia="Calibri"/>
          <w:sz w:val="28"/>
          <w:szCs w:val="28"/>
        </w:rPr>
        <w:t xml:space="preserve"> </w:t>
      </w:r>
      <w:r>
        <w:rPr>
          <w:rFonts w:eastAsia="Calibri"/>
          <w:sz w:val="28"/>
          <w:szCs w:val="28"/>
        </w:rPr>
        <w:t>қазан</w:t>
      </w:r>
      <w:r w:rsidR="008C6ABC" w:rsidRPr="00FC5BCB">
        <w:rPr>
          <w:rFonts w:eastAsia="Calibri"/>
          <w:sz w:val="28"/>
          <w:szCs w:val="28"/>
        </w:rPr>
        <w:t xml:space="preserve"> айынан</w:t>
      </w:r>
      <w:r w:rsidR="000B4B80" w:rsidRPr="00FC5BCB">
        <w:rPr>
          <w:rFonts w:eastAsia="Calibri"/>
          <w:sz w:val="28"/>
          <w:szCs w:val="28"/>
        </w:rPr>
        <w:t xml:space="preserve"> </w:t>
      </w:r>
      <w:r w:rsidR="00C03D87" w:rsidRPr="00FC5BCB">
        <w:rPr>
          <w:rFonts w:eastAsia="Calibri"/>
          <w:sz w:val="28"/>
          <w:szCs w:val="28"/>
        </w:rPr>
        <w:t>бастап санитариялық-</w:t>
      </w:r>
      <w:r w:rsidR="000B4B80" w:rsidRPr="00FC5BCB">
        <w:rPr>
          <w:rFonts w:eastAsia="Calibri"/>
          <w:sz w:val="28"/>
          <w:szCs w:val="28"/>
        </w:rPr>
        <w:t>эпидемиологиялық қорытындысы №</w:t>
      </w:r>
      <w:r w:rsidRPr="006F5190">
        <w:rPr>
          <w:sz w:val="28"/>
          <w:szCs w:val="28"/>
        </w:rPr>
        <w:t>D.04.X.KZ72VWF00049399</w:t>
      </w:r>
      <w:r>
        <w:rPr>
          <w:sz w:val="28"/>
          <w:szCs w:val="28"/>
        </w:rPr>
        <w:t xml:space="preserve"> </w:t>
      </w:r>
      <w:r w:rsidR="000B4B80" w:rsidRPr="006F5190">
        <w:rPr>
          <w:rFonts w:eastAsia="Calibri"/>
          <w:sz w:val="28"/>
          <w:szCs w:val="28"/>
        </w:rPr>
        <w:t>Берілген</w:t>
      </w:r>
      <w:r w:rsidR="000B4B80" w:rsidRPr="00FC5BCB">
        <w:rPr>
          <w:rFonts w:eastAsia="Calibri"/>
          <w:sz w:val="28"/>
          <w:szCs w:val="28"/>
        </w:rPr>
        <w:t xml:space="preserve"> қорытынды: </w:t>
      </w:r>
      <w:r w:rsidR="008C6ABC" w:rsidRPr="00FC5BCB">
        <w:rPr>
          <w:rFonts w:eastAsia="Calibri"/>
          <w:sz w:val="28"/>
          <w:szCs w:val="28"/>
        </w:rPr>
        <w:t xml:space="preserve">балабақша </w:t>
      </w:r>
      <w:r w:rsidR="000B4B80" w:rsidRPr="00FC5BCB">
        <w:rPr>
          <w:rFonts w:eastAsia="Calibri"/>
          <w:sz w:val="28"/>
          <w:szCs w:val="28"/>
        </w:rPr>
        <w:t xml:space="preserve">санитариялық ережелер мен гигиеналық нормативтерге сай. </w:t>
      </w:r>
      <w:r w:rsidR="000B4B80" w:rsidRPr="00FC5BCB">
        <w:rPr>
          <w:sz w:val="28"/>
          <w:szCs w:val="28"/>
        </w:rPr>
        <w:t>Балабақшаның жаңа оқу жылына  дайындығы туралы актісі бар. Санитарлық-эпидемиологиялық өрт қауіпсіздігі қызметтерінің қорытындысы мен тексерілген актілері бар. Мектепке дейінгі ұйымның ішкі және сыртқы  келбеті СанЕмН талаптарына сай. Стандарт жүйесіне байланысты еңбек қауіпсіздігін қамтамасыз ету мақсатында  балабақшада толыққанды жұмыс жақсы жүргізілген. Мекеменің қауіпті жағдайларда эвакуациялау  жоспары  ғимарат ішінде белгіленген. Жұмысқа жаңа қабылданған қызметкерлерге алғашқы кіріспе нұсқулықтар оқылады. Әрбір тоқсан сайын  қызметкерлермен  қауіпсіздік  нұсқаулықтарды сақтау туралы кеңес өткізіліп, журналдарға қол қойылып отырады. Балалар мен  қызметкерлердің  жарақаттануы тіркелмеген. Мекемеде өрт қауіпсіздігі жөнінде, еңбек  қауіпсіздігі жөнінде, балалардың  өмір қауіпсіздігі мен денсаулығын сақтау жөнінде  нұсқаулықтардың барлығы бар, құжаттары талапқа сай жүргізілген.</w:t>
      </w:r>
    </w:p>
    <w:p w:rsidR="000B4B80" w:rsidRPr="00FC5BCB" w:rsidRDefault="000B4B80" w:rsidP="000B4B80">
      <w:pPr>
        <w:ind w:firstLine="708"/>
        <w:jc w:val="both"/>
        <w:rPr>
          <w:sz w:val="28"/>
          <w:szCs w:val="28"/>
        </w:rPr>
      </w:pPr>
    </w:p>
    <w:p w:rsidR="006F5190" w:rsidRDefault="006F5190" w:rsidP="005D2D15">
      <w:pPr>
        <w:pStyle w:val="ab"/>
        <w:jc w:val="center"/>
        <w:rPr>
          <w:rFonts w:cs="Times New Roman"/>
          <w:b/>
          <w:sz w:val="28"/>
          <w:szCs w:val="28"/>
          <w:lang w:val="kk-KZ"/>
        </w:rPr>
      </w:pPr>
    </w:p>
    <w:p w:rsidR="005D2D15" w:rsidRPr="00FC5BCB" w:rsidRDefault="005D2D15" w:rsidP="005D2D15">
      <w:pPr>
        <w:pStyle w:val="ab"/>
        <w:jc w:val="center"/>
        <w:rPr>
          <w:rFonts w:cs="Times New Roman"/>
          <w:b/>
          <w:sz w:val="28"/>
          <w:szCs w:val="28"/>
          <w:lang w:val="kk-KZ"/>
        </w:rPr>
      </w:pPr>
      <w:r w:rsidRPr="00FC5BCB">
        <w:rPr>
          <w:rFonts w:cs="Times New Roman"/>
          <w:b/>
          <w:sz w:val="28"/>
          <w:szCs w:val="28"/>
          <w:lang w:val="kk-KZ"/>
        </w:rPr>
        <w:lastRenderedPageBreak/>
        <w:t>Материалдық - техникалық  және әлеуметтік  базасы</w:t>
      </w:r>
    </w:p>
    <w:p w:rsidR="005D2D15" w:rsidRPr="00FC5BCB" w:rsidRDefault="005D2D15" w:rsidP="005D2D15">
      <w:pPr>
        <w:ind w:firstLine="708"/>
        <w:jc w:val="both"/>
        <w:rPr>
          <w:b/>
          <w:sz w:val="28"/>
          <w:szCs w:val="28"/>
        </w:rPr>
      </w:pPr>
      <w:r w:rsidRPr="00FC5BCB">
        <w:rPr>
          <w:sz w:val="28"/>
          <w:szCs w:val="28"/>
        </w:rPr>
        <w:t>«</w:t>
      </w:r>
      <w:r w:rsidR="006F5190" w:rsidRPr="006F5190">
        <w:rPr>
          <w:sz w:val="28"/>
          <w:szCs w:val="28"/>
        </w:rPr>
        <w:t>Nursultan</w:t>
      </w:r>
      <w:r w:rsidR="006F5190">
        <w:rPr>
          <w:sz w:val="28"/>
          <w:szCs w:val="28"/>
        </w:rPr>
        <w:t>»</w:t>
      </w:r>
      <w:r w:rsidR="006F5190" w:rsidRPr="006F5190">
        <w:rPr>
          <w:sz w:val="28"/>
          <w:szCs w:val="28"/>
        </w:rPr>
        <w:t xml:space="preserve"> </w:t>
      </w:r>
      <w:r w:rsidRPr="00FC5BCB">
        <w:rPr>
          <w:sz w:val="28"/>
          <w:szCs w:val="28"/>
        </w:rPr>
        <w:t>балабақшасы</w:t>
      </w:r>
      <w:r w:rsidR="006D344C" w:rsidRPr="00FC5BCB">
        <w:rPr>
          <w:sz w:val="28"/>
          <w:szCs w:val="28"/>
        </w:rPr>
        <w:t>нда</w:t>
      </w:r>
      <w:r w:rsidRPr="00FC5BCB">
        <w:rPr>
          <w:sz w:val="28"/>
          <w:szCs w:val="28"/>
        </w:rPr>
        <w:t xml:space="preserve"> балаларды сауықтыруға және денсаулығын дамытуға, жан-жақты оқу-тәрбие жұмыстарын ұйымдастыруға  барлық жағдай  жасалынған.</w:t>
      </w:r>
    </w:p>
    <w:p w:rsidR="005D2D15" w:rsidRPr="00FC5BCB" w:rsidRDefault="006F5190" w:rsidP="006D344C">
      <w:pPr>
        <w:ind w:firstLine="708"/>
        <w:jc w:val="both"/>
        <w:rPr>
          <w:b/>
          <w:sz w:val="28"/>
          <w:szCs w:val="28"/>
        </w:rPr>
      </w:pPr>
      <w:r w:rsidRPr="00FC5BCB">
        <w:rPr>
          <w:sz w:val="28"/>
          <w:szCs w:val="28"/>
        </w:rPr>
        <w:t>«</w:t>
      </w:r>
      <w:r w:rsidRPr="006F5190">
        <w:rPr>
          <w:sz w:val="28"/>
          <w:szCs w:val="28"/>
        </w:rPr>
        <w:t>Nursultan</w:t>
      </w:r>
      <w:r>
        <w:rPr>
          <w:sz w:val="28"/>
          <w:szCs w:val="28"/>
        </w:rPr>
        <w:t>»</w:t>
      </w:r>
      <w:r w:rsidRPr="006F5190">
        <w:rPr>
          <w:sz w:val="28"/>
          <w:szCs w:val="28"/>
        </w:rPr>
        <w:t xml:space="preserve"> </w:t>
      </w:r>
      <w:r w:rsidR="006D344C" w:rsidRPr="00FC5BCB">
        <w:rPr>
          <w:sz w:val="28"/>
          <w:szCs w:val="28"/>
        </w:rPr>
        <w:t xml:space="preserve">балабақшасы </w:t>
      </w:r>
      <w:r w:rsidR="005D2D15" w:rsidRPr="00FC5BCB">
        <w:rPr>
          <w:sz w:val="28"/>
          <w:szCs w:val="28"/>
        </w:rPr>
        <w:t xml:space="preserve">әкімшілігі материалдық-техникалық базаның нығаюына көңіл бөледі.  </w:t>
      </w:r>
    </w:p>
    <w:p w:rsidR="005D2D15" w:rsidRPr="00FC5BCB" w:rsidRDefault="006F5190" w:rsidP="005D2D15">
      <w:pPr>
        <w:ind w:firstLine="360"/>
        <w:jc w:val="both"/>
        <w:rPr>
          <w:sz w:val="28"/>
          <w:szCs w:val="28"/>
        </w:rPr>
      </w:pPr>
      <w:r>
        <w:rPr>
          <w:sz w:val="28"/>
          <w:szCs w:val="28"/>
          <w:lang w:eastAsia="ru-RU"/>
        </w:rPr>
        <w:t>Б</w:t>
      </w:r>
      <w:r w:rsidR="006D344C" w:rsidRPr="00FC5BCB">
        <w:rPr>
          <w:sz w:val="28"/>
          <w:szCs w:val="28"/>
          <w:lang w:eastAsia="ru-RU"/>
        </w:rPr>
        <w:t xml:space="preserve">алабақшаның </w:t>
      </w:r>
      <w:r w:rsidR="005D2D15" w:rsidRPr="00FC5BCB">
        <w:rPr>
          <w:sz w:val="28"/>
          <w:szCs w:val="28"/>
          <w:lang w:eastAsia="ru-RU"/>
        </w:rPr>
        <w:t xml:space="preserve">материалдық базасы жыл сайын толықтырылып отырылады. Балабақшада </w:t>
      </w:r>
      <w:r w:rsidR="003918AB" w:rsidRPr="00FC5BCB">
        <w:rPr>
          <w:sz w:val="28"/>
          <w:szCs w:val="28"/>
          <w:lang w:eastAsia="ru-RU"/>
        </w:rPr>
        <w:t>1 ноутбук</w:t>
      </w:r>
      <w:r w:rsidR="005D2D15" w:rsidRPr="00FC5BCB">
        <w:rPr>
          <w:sz w:val="28"/>
          <w:szCs w:val="28"/>
          <w:lang w:eastAsia="ru-RU"/>
        </w:rPr>
        <w:t xml:space="preserve">, </w:t>
      </w:r>
      <w:r w:rsidR="003918AB" w:rsidRPr="00FC5BCB">
        <w:rPr>
          <w:sz w:val="28"/>
          <w:szCs w:val="28"/>
          <w:lang w:eastAsia="ru-RU"/>
        </w:rPr>
        <w:t>1</w:t>
      </w:r>
      <w:r w:rsidR="005D2D15" w:rsidRPr="00FC5BCB">
        <w:rPr>
          <w:sz w:val="28"/>
          <w:szCs w:val="28"/>
          <w:lang w:eastAsia="ru-RU"/>
        </w:rPr>
        <w:t xml:space="preserve"> принтер </w:t>
      </w:r>
      <w:r w:rsidR="003918AB" w:rsidRPr="00FC5BCB">
        <w:rPr>
          <w:sz w:val="28"/>
          <w:szCs w:val="28"/>
          <w:lang w:eastAsia="ru-RU"/>
        </w:rPr>
        <w:t>1</w:t>
      </w:r>
      <w:r w:rsidR="005D2D15" w:rsidRPr="00FC5BCB">
        <w:rPr>
          <w:sz w:val="28"/>
          <w:szCs w:val="28"/>
          <w:lang w:eastAsia="ru-RU"/>
        </w:rPr>
        <w:t xml:space="preserve"> сканер, </w:t>
      </w:r>
      <w:r w:rsidR="003918AB" w:rsidRPr="00FC5BCB">
        <w:rPr>
          <w:sz w:val="28"/>
          <w:szCs w:val="28"/>
          <w:lang w:eastAsia="ru-RU"/>
        </w:rPr>
        <w:t>1 ксерокөшірме аппараты бар</w:t>
      </w:r>
      <w:r w:rsidR="005D2D15" w:rsidRPr="00FC5BCB">
        <w:rPr>
          <w:sz w:val="28"/>
          <w:szCs w:val="28"/>
        </w:rPr>
        <w:t>. Топтар парта, отырғыш, кереует, шкафтармен толық жабдықталған. Барлық топ ойыншықтар, жиһаздар және сюжетті ойын бұрыштары жиһаздарымен жабдықталған. Топтарда ойын бұрыштары мемлекеттік стандарт талаптарына сай  5 білім саласы бойынша безендірілген.</w:t>
      </w:r>
    </w:p>
    <w:p w:rsidR="005D2D15" w:rsidRPr="00FC5BCB" w:rsidRDefault="006F5190" w:rsidP="005D2D15">
      <w:pPr>
        <w:ind w:firstLine="360"/>
        <w:jc w:val="both"/>
        <w:rPr>
          <w:sz w:val="28"/>
          <w:szCs w:val="28"/>
        </w:rPr>
      </w:pPr>
      <w:r>
        <w:rPr>
          <w:sz w:val="28"/>
          <w:szCs w:val="28"/>
        </w:rPr>
        <w:t>Б</w:t>
      </w:r>
      <w:r w:rsidR="00A17BD1" w:rsidRPr="00FC5BCB">
        <w:rPr>
          <w:sz w:val="28"/>
          <w:szCs w:val="28"/>
        </w:rPr>
        <w:t xml:space="preserve">алабақшада </w:t>
      </w:r>
      <w:r w:rsidR="005D2D15" w:rsidRPr="00FC5BCB">
        <w:rPr>
          <w:sz w:val="28"/>
          <w:szCs w:val="28"/>
        </w:rPr>
        <w:t>қажетті тұрмыстық бұйымдармен: кір жуатын машина, тоңазытқыштар, мұздатқыштар, су сүзгісі (фильтр) құралы, ауа баптағыш, үтіктейтін аппарат, т.б. жабдықталған. Төсек орын әр балаға 3 данадан,  ыдыстар барлық топтарда жеткілікті, үнемі жаңартылып, толықтырылып отырылады. Медициналық бөлме, асхана бөлмесі қажетті құралдармен жаңартылып талапқа сай жабдықталған, СанПин  талаптарына сай. Қызметкерлермен лауазымдық міндеттері және еңбек қауіпсіздігі нұсқаулықтары бар және балалардың, қызметкерлердің жарақаттану жағдайын тіркеу журналы жүргізілген.</w:t>
      </w:r>
    </w:p>
    <w:p w:rsidR="005D2D15" w:rsidRPr="00FC5BCB" w:rsidRDefault="005D2D15" w:rsidP="005D2D15">
      <w:pPr>
        <w:ind w:firstLine="360"/>
        <w:jc w:val="both"/>
        <w:rPr>
          <w:sz w:val="28"/>
          <w:szCs w:val="28"/>
        </w:rPr>
      </w:pPr>
      <w:r w:rsidRPr="00FC5BCB">
        <w:rPr>
          <w:sz w:val="28"/>
          <w:szCs w:val="28"/>
        </w:rPr>
        <w:t xml:space="preserve">Ас әзірлейтін бөлме </w:t>
      </w:r>
      <w:r w:rsidR="006F5190">
        <w:rPr>
          <w:sz w:val="28"/>
          <w:szCs w:val="28"/>
        </w:rPr>
        <w:t>–</w:t>
      </w:r>
      <w:r w:rsidRPr="00FC5BCB">
        <w:rPr>
          <w:sz w:val="28"/>
          <w:szCs w:val="28"/>
        </w:rPr>
        <w:t xml:space="preserve"> </w:t>
      </w:r>
      <w:r w:rsidR="006F5190" w:rsidRPr="006F5190">
        <w:rPr>
          <w:sz w:val="28"/>
          <w:szCs w:val="28"/>
        </w:rPr>
        <w:t>31.7</w:t>
      </w:r>
      <w:r w:rsidR="006F5190">
        <w:rPr>
          <w:sz w:val="28"/>
          <w:szCs w:val="28"/>
        </w:rPr>
        <w:t xml:space="preserve"> ш/м, </w:t>
      </w:r>
      <w:r w:rsidR="006F5190" w:rsidRPr="006F5190">
        <w:rPr>
          <w:sz w:val="28"/>
          <w:szCs w:val="28"/>
        </w:rPr>
        <w:t>1</w:t>
      </w:r>
      <w:r w:rsidR="006F5190">
        <w:rPr>
          <w:sz w:val="28"/>
          <w:szCs w:val="28"/>
        </w:rPr>
        <w:t xml:space="preserve">-газ плита, </w:t>
      </w:r>
      <w:r w:rsidR="006F5190" w:rsidRPr="006F5190">
        <w:rPr>
          <w:sz w:val="28"/>
          <w:szCs w:val="28"/>
        </w:rPr>
        <w:t>1</w:t>
      </w:r>
      <w:r w:rsidRPr="00FC5BCB">
        <w:rPr>
          <w:sz w:val="28"/>
          <w:szCs w:val="28"/>
        </w:rPr>
        <w:t>-пеш (бөлек), 2-мұздатқыш, 2-</w:t>
      </w:r>
      <w:r w:rsidR="00172D7A" w:rsidRPr="00FC5BCB">
        <w:rPr>
          <w:sz w:val="28"/>
          <w:szCs w:val="28"/>
        </w:rPr>
        <w:t xml:space="preserve">тоңазтқыш, </w:t>
      </w:r>
      <w:r w:rsidR="006F5190" w:rsidRPr="006F5190">
        <w:rPr>
          <w:sz w:val="28"/>
          <w:szCs w:val="28"/>
        </w:rPr>
        <w:t>1</w:t>
      </w:r>
      <w:r w:rsidR="00172D7A" w:rsidRPr="00FC5BCB">
        <w:rPr>
          <w:sz w:val="28"/>
          <w:szCs w:val="28"/>
        </w:rPr>
        <w:t>-электр ет тартқыш</w:t>
      </w:r>
      <w:r w:rsidRPr="00FC5BCB">
        <w:rPr>
          <w:sz w:val="28"/>
          <w:szCs w:val="28"/>
        </w:rPr>
        <w:t>, дайын және шикі күйіндегі азық-түліктерге арналған үстелдер, ас үй жабдықтары нөмірленген, санитарлық та</w:t>
      </w:r>
      <w:r w:rsidR="00172D7A" w:rsidRPr="00FC5BCB">
        <w:rPr>
          <w:sz w:val="28"/>
          <w:szCs w:val="28"/>
        </w:rPr>
        <w:t xml:space="preserve">лаптарға сай. Ас үйде </w:t>
      </w:r>
      <w:r w:rsidR="006F5190" w:rsidRPr="006F5190">
        <w:rPr>
          <w:sz w:val="28"/>
          <w:szCs w:val="28"/>
        </w:rPr>
        <w:t>1</w:t>
      </w:r>
      <w:r w:rsidR="00172D7A" w:rsidRPr="00FC5BCB">
        <w:rPr>
          <w:sz w:val="28"/>
          <w:szCs w:val="28"/>
        </w:rPr>
        <w:t xml:space="preserve"> аспаз</w:t>
      </w:r>
      <w:r w:rsidRPr="00FC5BCB">
        <w:rPr>
          <w:sz w:val="28"/>
          <w:szCs w:val="28"/>
        </w:rPr>
        <w:t xml:space="preserve">, шаруашылық меңгерушісі жұмыс жасайды. Өнімдер сертификаттары талапқа сай жинақталған. Өнімдерді тіркейтін кіріс-шығыс журналдары жүргізіледі. </w:t>
      </w:r>
    </w:p>
    <w:p w:rsidR="005D2D15" w:rsidRPr="00FC5BCB" w:rsidRDefault="005D2D15" w:rsidP="005D2D15">
      <w:pPr>
        <w:pStyle w:val="ab"/>
        <w:ind w:firstLine="360"/>
        <w:jc w:val="both"/>
        <w:rPr>
          <w:rFonts w:cs="Times New Roman"/>
          <w:sz w:val="28"/>
          <w:szCs w:val="28"/>
          <w:lang w:val="kk-KZ"/>
        </w:rPr>
      </w:pPr>
      <w:r w:rsidRPr="00FC5BCB">
        <w:rPr>
          <w:rFonts w:cs="Times New Roman"/>
          <w:sz w:val="28"/>
          <w:szCs w:val="28"/>
          <w:lang w:val="kk-KZ"/>
        </w:rPr>
        <w:t xml:space="preserve">Мектепке дейінгі ұйым медициналық құрал-жабдықтармен жабдықталған, арнайы кабинет бар. </w:t>
      </w:r>
      <w:r w:rsidRPr="00FC5BCB">
        <w:rPr>
          <w:rFonts w:cs="Times New Roman"/>
          <w:sz w:val="28"/>
          <w:szCs w:val="28"/>
          <w:lang w:val="kk-KZ" w:eastAsia="ru-RU"/>
        </w:rPr>
        <w:t xml:space="preserve">Медициналық бөлме қажетті құрал-жабдықтармен қамтылған. Дезинфекциялық құралдарды дайындауға арналған бөлме толық жабдықталған. </w:t>
      </w:r>
      <w:r w:rsidRPr="00FC5BCB">
        <w:rPr>
          <w:rFonts w:cs="Times New Roman"/>
          <w:sz w:val="28"/>
          <w:szCs w:val="28"/>
          <w:lang w:val="kk-KZ"/>
        </w:rPr>
        <w:t>Медициналық кабинет екі бөлмеден тұрады: 1)Медбикелердің жұмыс орыны 2)оқшаулау бөлмесі, стерилизатор бөлмесі, Балаларға медициналық көмек к</w:t>
      </w:r>
      <w:r w:rsidR="006F5190">
        <w:rPr>
          <w:rFonts w:cs="Times New Roman"/>
          <w:sz w:val="28"/>
          <w:szCs w:val="28"/>
          <w:lang w:val="kk-KZ"/>
        </w:rPr>
        <w:t xml:space="preserve">өрсету үшін 1,0 медбике </w:t>
      </w:r>
      <w:r w:rsidRPr="00FC5BCB">
        <w:rPr>
          <w:rFonts w:cs="Times New Roman"/>
          <w:sz w:val="28"/>
          <w:szCs w:val="28"/>
          <w:lang w:val="kk-KZ"/>
        </w:rPr>
        <w:t xml:space="preserve"> жұмыс жасайды. Медбикелердің медициналық арнаулы білімдері, медициналық білім қызметіне сертификаттары бар. </w:t>
      </w:r>
      <w:r w:rsidRPr="00FC5BCB">
        <w:rPr>
          <w:rFonts w:cs="Times New Roman"/>
          <w:sz w:val="28"/>
          <w:szCs w:val="28"/>
          <w:lang w:val="kk-KZ" w:eastAsia="ru-RU"/>
        </w:rPr>
        <w:t xml:space="preserve">Мектепке дейінгі мекеме әкімшілігі материалдық-техникалық базасының нығаюына көңіл бөледі. </w:t>
      </w:r>
    </w:p>
    <w:p w:rsidR="005D2D15" w:rsidRPr="00FC5BCB" w:rsidRDefault="005D2D15" w:rsidP="005D2D15">
      <w:pPr>
        <w:pStyle w:val="ab"/>
        <w:ind w:firstLine="360"/>
        <w:jc w:val="both"/>
        <w:rPr>
          <w:rFonts w:cs="Times New Roman"/>
          <w:sz w:val="28"/>
          <w:szCs w:val="28"/>
          <w:lang w:val="kk-KZ" w:eastAsia="ru-RU"/>
        </w:rPr>
      </w:pPr>
      <w:r w:rsidRPr="00FC5BCB">
        <w:rPr>
          <w:rFonts w:cs="Times New Roman"/>
          <w:sz w:val="28"/>
          <w:szCs w:val="28"/>
          <w:lang w:val="kk-KZ" w:eastAsia="ru-RU"/>
        </w:rPr>
        <w:t xml:space="preserve">Мектепке дейінгі ұйымның материалдық-техникалық базасы қанағаттанарлық. Әр топтың өз ойын алаңы бар, ойын алаңдарын жабдықталған. </w:t>
      </w:r>
    </w:p>
    <w:p w:rsidR="005D2D15" w:rsidRPr="00FC5BCB" w:rsidRDefault="005D2D15" w:rsidP="005D2D15">
      <w:pPr>
        <w:pStyle w:val="ab"/>
        <w:ind w:firstLine="360"/>
        <w:jc w:val="both"/>
        <w:rPr>
          <w:rFonts w:cs="Times New Roman"/>
          <w:sz w:val="28"/>
          <w:szCs w:val="28"/>
          <w:lang w:val="kk-KZ"/>
        </w:rPr>
      </w:pPr>
      <w:r w:rsidRPr="00FC5BCB">
        <w:rPr>
          <w:rFonts w:cs="Times New Roman"/>
          <w:sz w:val="28"/>
          <w:szCs w:val="28"/>
          <w:lang w:val="kk-KZ"/>
        </w:rPr>
        <w:t>Мемлекеттік мекеменің материалдық-техникалық жағдайын жақсарту жұмыстары мемлекеттік сатып алу Заңына сәйкес жүргізіледі.</w:t>
      </w:r>
    </w:p>
    <w:p w:rsidR="00B65610" w:rsidRPr="00FC5BCB" w:rsidRDefault="005D2D15" w:rsidP="00792DC9">
      <w:pPr>
        <w:ind w:firstLine="360"/>
        <w:jc w:val="both"/>
        <w:rPr>
          <w:sz w:val="28"/>
          <w:szCs w:val="28"/>
        </w:rPr>
      </w:pPr>
      <w:r w:rsidRPr="00FC5BCB">
        <w:rPr>
          <w:sz w:val="28"/>
          <w:szCs w:val="28"/>
        </w:rPr>
        <w:t>Дене тәрбиесі мен музыка залы біріктірілген, сондай-ақ меңгеруші</w:t>
      </w:r>
      <w:r w:rsidR="00792DC9" w:rsidRPr="00FC5BCB">
        <w:rPr>
          <w:sz w:val="28"/>
          <w:szCs w:val="28"/>
        </w:rPr>
        <w:t xml:space="preserve">, әдіскер, </w:t>
      </w:r>
      <w:r w:rsidRPr="00FC5BCB">
        <w:rPr>
          <w:sz w:val="28"/>
          <w:szCs w:val="28"/>
        </w:rPr>
        <w:t>қазақ тілі маманының кабинеті, медициналық кабинеттері талапқа сай жабдықталған.</w:t>
      </w:r>
    </w:p>
    <w:p w:rsidR="00B65610" w:rsidRPr="00FC5BCB" w:rsidRDefault="00B65610" w:rsidP="00792DC9">
      <w:pPr>
        <w:pStyle w:val="ab"/>
        <w:jc w:val="both"/>
        <w:rPr>
          <w:sz w:val="28"/>
          <w:szCs w:val="28"/>
          <w:lang w:val="kk-KZ" w:eastAsia="ru-RU"/>
        </w:rPr>
      </w:pPr>
    </w:p>
    <w:p w:rsidR="00B65610" w:rsidRPr="00FC5BCB" w:rsidRDefault="00B65610" w:rsidP="00B65610">
      <w:pPr>
        <w:pStyle w:val="ab"/>
        <w:ind w:firstLine="360"/>
        <w:jc w:val="both"/>
        <w:rPr>
          <w:sz w:val="28"/>
          <w:szCs w:val="28"/>
          <w:lang w:val="kk-KZ"/>
        </w:rPr>
      </w:pPr>
      <w:r w:rsidRPr="00FC5BCB">
        <w:rPr>
          <w:sz w:val="28"/>
          <w:szCs w:val="28"/>
          <w:lang w:val="kk-KZ"/>
        </w:rPr>
        <w:t xml:space="preserve">Мемлекеттік мекеменің материалдық-техникалық жағдайын жақсарту жұмыстары </w:t>
      </w:r>
      <w:r w:rsidR="00792DC9" w:rsidRPr="00FC5BCB">
        <w:rPr>
          <w:sz w:val="28"/>
          <w:szCs w:val="28"/>
          <w:lang w:val="kk-KZ"/>
        </w:rPr>
        <w:t xml:space="preserve">құрылтайшы жоспарына </w:t>
      </w:r>
      <w:r w:rsidRPr="00FC5BCB">
        <w:rPr>
          <w:sz w:val="28"/>
          <w:szCs w:val="28"/>
          <w:lang w:val="kk-KZ"/>
        </w:rPr>
        <w:t>сәйкес жүргізіледі.</w:t>
      </w:r>
    </w:p>
    <w:p w:rsidR="00B65610" w:rsidRPr="00FC5BCB" w:rsidRDefault="006F5190" w:rsidP="00B65610">
      <w:pPr>
        <w:ind w:firstLine="720"/>
        <w:jc w:val="both"/>
        <w:rPr>
          <w:sz w:val="28"/>
          <w:szCs w:val="28"/>
        </w:rPr>
      </w:pPr>
      <w:r>
        <w:rPr>
          <w:sz w:val="28"/>
          <w:szCs w:val="28"/>
        </w:rPr>
        <w:t>Б</w:t>
      </w:r>
      <w:r w:rsidR="00B65610" w:rsidRPr="00FC5BCB">
        <w:rPr>
          <w:sz w:val="28"/>
          <w:szCs w:val="28"/>
        </w:rPr>
        <w:t>алабақшада</w:t>
      </w:r>
      <w:r w:rsidRPr="006F5190">
        <w:rPr>
          <w:sz w:val="28"/>
          <w:szCs w:val="28"/>
        </w:rPr>
        <w:t>,</w:t>
      </w:r>
      <w:r w:rsidR="00B65610" w:rsidRPr="00FC5BCB">
        <w:rPr>
          <w:sz w:val="28"/>
          <w:szCs w:val="28"/>
        </w:rPr>
        <w:t>әдіскер, медициналық кабинеттері талапқа сай жабдықталған.</w:t>
      </w:r>
    </w:p>
    <w:p w:rsidR="00B65610" w:rsidRPr="00FC5BCB" w:rsidRDefault="00B65610" w:rsidP="00B65610">
      <w:pPr>
        <w:ind w:firstLine="720"/>
        <w:jc w:val="both"/>
        <w:rPr>
          <w:sz w:val="28"/>
          <w:szCs w:val="28"/>
        </w:rPr>
      </w:pPr>
    </w:p>
    <w:p w:rsidR="00B65610" w:rsidRPr="00FC5BCB" w:rsidRDefault="00B65610" w:rsidP="00792DC9">
      <w:pPr>
        <w:pStyle w:val="ab"/>
        <w:ind w:firstLine="708"/>
        <w:jc w:val="both"/>
        <w:rPr>
          <w:rFonts w:cs="Times New Roman"/>
          <w:b/>
          <w:sz w:val="28"/>
          <w:szCs w:val="28"/>
          <w:lang w:val="kk-KZ"/>
        </w:rPr>
      </w:pPr>
      <w:r w:rsidRPr="00FC5BCB">
        <w:rPr>
          <w:rFonts w:cs="Times New Roman"/>
          <w:b/>
          <w:sz w:val="28"/>
          <w:szCs w:val="28"/>
          <w:lang w:val="kk-KZ"/>
        </w:rPr>
        <w:t>Медициналық кабинет</w:t>
      </w:r>
    </w:p>
    <w:p w:rsidR="006F600B" w:rsidRPr="00FC5BCB" w:rsidRDefault="006F600B" w:rsidP="00BB672E">
      <w:pPr>
        <w:pStyle w:val="ab"/>
        <w:ind w:firstLine="708"/>
        <w:jc w:val="both"/>
        <w:rPr>
          <w:b/>
          <w:color w:val="000000"/>
          <w:sz w:val="28"/>
          <w:szCs w:val="28"/>
          <w:lang w:val="kk-KZ"/>
        </w:rPr>
      </w:pPr>
      <w:r w:rsidRPr="00FC5BCB">
        <w:rPr>
          <w:b/>
          <w:color w:val="000000"/>
          <w:sz w:val="28"/>
          <w:szCs w:val="28"/>
          <w:lang w:val="kk-KZ"/>
        </w:rPr>
        <w:t>2. Оқыту нәтижелеріне бағдарлана отырып, мектепке дейінгі тәрбие мен оқытудың мазмұнына қойылатын талаптар:</w:t>
      </w:r>
    </w:p>
    <w:p w:rsidR="006F600B" w:rsidRPr="00FC5BCB" w:rsidRDefault="00BB672E" w:rsidP="00BB672E">
      <w:pPr>
        <w:pStyle w:val="ab"/>
        <w:ind w:firstLine="708"/>
        <w:jc w:val="both"/>
        <w:rPr>
          <w:b/>
          <w:color w:val="000000"/>
          <w:sz w:val="28"/>
          <w:szCs w:val="28"/>
          <w:lang w:val="kk-KZ"/>
        </w:rPr>
      </w:pPr>
      <w:r w:rsidRPr="00FC5BCB">
        <w:rPr>
          <w:b/>
          <w:color w:val="000000"/>
          <w:sz w:val="28"/>
          <w:szCs w:val="28"/>
          <w:lang w:val="kk-KZ"/>
        </w:rPr>
        <w:t xml:space="preserve">1) </w:t>
      </w:r>
      <w:r w:rsidR="006F600B" w:rsidRPr="00FC5BCB">
        <w:rPr>
          <w:b/>
          <w:color w:val="000000"/>
          <w:sz w:val="28"/>
          <w:szCs w:val="28"/>
          <w:lang w:val="kk-KZ"/>
        </w:rPr>
        <w:t>білім беру салаларының және ұйымдастырылған оқу қызметінің МЖМБС талаптарына және мектепке дейінгі тәрбие мен оқытудың үлгілік оқу жоспарына (бұдан әрі – МДТО ҮОЖ ) сәйкестігі</w:t>
      </w:r>
    </w:p>
    <w:p w:rsidR="00BB672E" w:rsidRPr="00FC5BCB" w:rsidRDefault="00BB672E" w:rsidP="00BB672E">
      <w:pPr>
        <w:pStyle w:val="ab"/>
        <w:jc w:val="both"/>
        <w:rPr>
          <w:sz w:val="28"/>
          <w:szCs w:val="28"/>
          <w:lang w:val="kk-KZ" w:eastAsia="ru-RU"/>
        </w:rPr>
      </w:pPr>
      <w:r w:rsidRPr="00FC5BCB">
        <w:rPr>
          <w:b/>
          <w:color w:val="000000"/>
          <w:sz w:val="28"/>
          <w:szCs w:val="28"/>
          <w:lang w:val="kk-KZ"/>
        </w:rPr>
        <w:t xml:space="preserve"> </w:t>
      </w:r>
      <w:r w:rsidRPr="00FC5BCB">
        <w:rPr>
          <w:b/>
          <w:color w:val="000000"/>
          <w:sz w:val="28"/>
          <w:szCs w:val="28"/>
          <w:lang w:val="kk-KZ"/>
        </w:rPr>
        <w:tab/>
      </w:r>
      <w:r w:rsidRPr="00FC5BCB">
        <w:rPr>
          <w:sz w:val="28"/>
          <w:szCs w:val="28"/>
          <w:lang w:val="kk-KZ" w:eastAsia="ru-RU"/>
        </w:rPr>
        <w:t>Мектепке дейінгі ұйымда тәрбиелеу мен оқыту Қазақстан Республикасының Мемле</w:t>
      </w:r>
      <w:r w:rsidR="00F0570C" w:rsidRPr="00FC5BCB">
        <w:rPr>
          <w:sz w:val="28"/>
          <w:szCs w:val="28"/>
          <w:lang w:val="kk-KZ" w:eastAsia="ru-RU"/>
        </w:rPr>
        <w:t xml:space="preserve">кеттік жалпыға </w:t>
      </w:r>
      <w:r w:rsidRPr="00FC5BCB">
        <w:rPr>
          <w:sz w:val="28"/>
          <w:szCs w:val="28"/>
          <w:lang w:val="kk-KZ" w:eastAsia="ru-RU"/>
        </w:rPr>
        <w:t xml:space="preserve">міндетті білім беру стандарты бойынша жүргізіледі. </w:t>
      </w:r>
    </w:p>
    <w:p w:rsidR="004A4932" w:rsidRPr="00FC5BCB" w:rsidRDefault="0083404D" w:rsidP="004A4932">
      <w:pPr>
        <w:pStyle w:val="ab"/>
        <w:ind w:firstLine="708"/>
        <w:jc w:val="both"/>
        <w:rPr>
          <w:rFonts w:eastAsia="Calibri" w:cs="Times New Roman"/>
          <w:sz w:val="28"/>
          <w:szCs w:val="28"/>
          <w:lang w:val="kk-KZ"/>
        </w:rPr>
      </w:pPr>
      <w:r w:rsidRPr="00FC5BCB">
        <w:rPr>
          <w:rFonts w:eastAsia="Calibri" w:cs="Times New Roman"/>
          <w:sz w:val="28"/>
          <w:szCs w:val="28"/>
          <w:lang w:val="kk-KZ"/>
        </w:rPr>
        <w:t>2020-2021</w:t>
      </w:r>
      <w:r w:rsidR="004A4932" w:rsidRPr="00FC5BCB">
        <w:rPr>
          <w:rFonts w:eastAsia="Calibri" w:cs="Times New Roman"/>
          <w:sz w:val="28"/>
          <w:szCs w:val="28"/>
          <w:lang w:val="kk-KZ"/>
        </w:rPr>
        <w:t xml:space="preserve"> оқу жылы</w:t>
      </w:r>
      <w:r w:rsidRPr="00FC5BCB">
        <w:rPr>
          <w:rFonts w:eastAsia="Calibri" w:cs="Times New Roman"/>
          <w:sz w:val="28"/>
          <w:szCs w:val="28"/>
          <w:lang w:val="kk-KZ"/>
        </w:rPr>
        <w:t xml:space="preserve"> </w:t>
      </w:r>
      <w:r w:rsidR="004A4932" w:rsidRPr="00FC5BCB">
        <w:rPr>
          <w:rFonts w:eastAsia="Calibri" w:cs="Times New Roman"/>
          <w:sz w:val="28"/>
          <w:szCs w:val="28"/>
          <w:lang w:val="kk-KZ"/>
        </w:rPr>
        <w:t xml:space="preserve">31.10.2018 жылғы №604 </w:t>
      </w:r>
      <w:r w:rsidR="004A4932" w:rsidRPr="00FC5BCB">
        <w:rPr>
          <w:rFonts w:cs="Times New Roman"/>
          <w:sz w:val="28"/>
          <w:szCs w:val="28"/>
          <w:lang w:val="kk-KZ"/>
        </w:rPr>
        <w:t>бұйрығы Қазақстан Республикасының «Мемлекеттік жалпыға міндетті білім беру стандарты</w:t>
      </w:r>
      <w:r w:rsidR="004A4932" w:rsidRPr="00FC5BCB">
        <w:rPr>
          <w:rFonts w:cs="Times New Roman"/>
          <w:bCs/>
          <w:sz w:val="28"/>
          <w:szCs w:val="28"/>
          <w:lang w:val="kk-KZ"/>
        </w:rPr>
        <w:t xml:space="preserve">»,  </w:t>
      </w:r>
      <w:r w:rsidR="004A4932" w:rsidRPr="00FC5BCB">
        <w:rPr>
          <w:rFonts w:cs="Times New Roman"/>
          <w:color w:val="000000"/>
          <w:sz w:val="28"/>
          <w:szCs w:val="28"/>
          <w:shd w:val="clear" w:color="auto" w:fill="FFFFFF"/>
          <w:lang w:val="kk-KZ"/>
        </w:rPr>
        <w:t>Қазақстан Республикасы</w:t>
      </w:r>
      <w:r w:rsidR="004A4932" w:rsidRPr="00FC5BCB">
        <w:rPr>
          <w:rFonts w:cs="Times New Roman"/>
          <w:color w:val="000000"/>
          <w:sz w:val="28"/>
          <w:szCs w:val="28"/>
          <w:lang w:val="kk-KZ"/>
        </w:rPr>
        <w:t xml:space="preserve"> </w:t>
      </w:r>
      <w:r w:rsidR="004A4932" w:rsidRPr="00FC5BCB">
        <w:rPr>
          <w:rFonts w:cs="Times New Roman"/>
          <w:color w:val="000000"/>
          <w:sz w:val="28"/>
          <w:szCs w:val="28"/>
          <w:shd w:val="clear" w:color="auto" w:fill="FFFFFF"/>
          <w:lang w:val="kk-KZ"/>
        </w:rPr>
        <w:t>Білім және ғылым министрінің (</w:t>
      </w:r>
      <w:r w:rsidR="004A4932" w:rsidRPr="00FC5BCB">
        <w:rPr>
          <w:rFonts w:cs="Times New Roman"/>
          <w:color w:val="000000"/>
          <w:szCs w:val="28"/>
          <w:shd w:val="clear" w:color="auto" w:fill="FFFFFF"/>
          <w:lang w:val="kk-KZ"/>
        </w:rPr>
        <w:t>толықтыру және өзгерістериен 2020 жылғы 5 мамырдағы №182 бұйрығы</w:t>
      </w:r>
      <w:r w:rsidR="004A4932" w:rsidRPr="00FC5BCB">
        <w:rPr>
          <w:rFonts w:cs="Times New Roman"/>
          <w:color w:val="000000"/>
          <w:sz w:val="28"/>
          <w:szCs w:val="28"/>
          <w:shd w:val="clear" w:color="auto" w:fill="FFFFFF"/>
          <w:lang w:val="kk-KZ"/>
        </w:rPr>
        <w:t>), №557 бұйрығы «Мектепке дейінгі тәрбие мен оқытудың үлгілік оқу жоспары» Қазақстан Республикасы Білім және ғылым министірінің (</w:t>
      </w:r>
      <w:r w:rsidR="004A4932" w:rsidRPr="00FC5BCB">
        <w:rPr>
          <w:rFonts w:cs="Times New Roman"/>
          <w:color w:val="000000"/>
          <w:szCs w:val="28"/>
          <w:shd w:val="clear" w:color="auto" w:fill="FFFFFF"/>
          <w:lang w:val="kk-KZ"/>
        </w:rPr>
        <w:t>толықтыру және өзгерістериен 2020 жылғы 12 мамырдағы №195 бұйрығы</w:t>
      </w:r>
      <w:r w:rsidR="004A4932" w:rsidRPr="00FC5BCB">
        <w:rPr>
          <w:rFonts w:cs="Times New Roman"/>
          <w:color w:val="000000"/>
          <w:sz w:val="28"/>
          <w:szCs w:val="28"/>
          <w:shd w:val="clear" w:color="auto" w:fill="FFFFFF"/>
          <w:lang w:val="kk-KZ"/>
        </w:rPr>
        <w:t>) және де Қазақстан Республикасы Білім және Ғылым министірінің 2020 жылғы 13 тамыздағы №345 бұйрығының 1-қосымшасын негізге ала отырып құрылды.</w:t>
      </w:r>
    </w:p>
    <w:p w:rsidR="00996A5C" w:rsidRPr="00FC5BCB" w:rsidRDefault="0083404D" w:rsidP="0083404D">
      <w:pPr>
        <w:pStyle w:val="ab"/>
        <w:ind w:firstLine="708"/>
        <w:jc w:val="both"/>
        <w:rPr>
          <w:rFonts w:cs="Times New Roman"/>
          <w:color w:val="000000"/>
          <w:sz w:val="28"/>
          <w:szCs w:val="28"/>
          <w:shd w:val="clear" w:color="auto" w:fill="FFFFFF"/>
          <w:lang w:val="kk-KZ"/>
        </w:rPr>
      </w:pPr>
      <w:r w:rsidRPr="00FC5BCB">
        <w:rPr>
          <w:rFonts w:eastAsia="Calibri" w:cs="Times New Roman"/>
          <w:sz w:val="28"/>
          <w:szCs w:val="28"/>
          <w:lang w:val="kk-KZ"/>
        </w:rPr>
        <w:t xml:space="preserve">2021-2022 оқу жылдары 31.10.2018 жылғы №604 </w:t>
      </w:r>
      <w:r w:rsidRPr="00FC5BCB">
        <w:rPr>
          <w:rFonts w:cs="Times New Roman"/>
          <w:sz w:val="28"/>
          <w:szCs w:val="28"/>
          <w:lang w:val="kk-KZ"/>
        </w:rPr>
        <w:t>бұйрығы Қазақстан Республикасының «Мемлекеттік жалпыға міндетті білім беру стандарты</w:t>
      </w:r>
      <w:r w:rsidRPr="00FC5BCB">
        <w:rPr>
          <w:rFonts w:cs="Times New Roman"/>
          <w:bCs/>
          <w:sz w:val="28"/>
          <w:szCs w:val="28"/>
          <w:lang w:val="kk-KZ"/>
        </w:rPr>
        <w:t xml:space="preserve">»,  </w:t>
      </w:r>
      <w:r w:rsidRPr="00FC5BCB">
        <w:rPr>
          <w:rFonts w:cs="Times New Roman"/>
          <w:color w:val="000000"/>
          <w:sz w:val="28"/>
          <w:szCs w:val="28"/>
          <w:shd w:val="clear" w:color="auto" w:fill="FFFFFF"/>
          <w:lang w:val="kk-KZ"/>
        </w:rPr>
        <w:t>Қазақстан Республикасы</w:t>
      </w:r>
      <w:r w:rsidRPr="00FC5BCB">
        <w:rPr>
          <w:rFonts w:cs="Times New Roman"/>
          <w:color w:val="000000"/>
          <w:sz w:val="28"/>
          <w:szCs w:val="28"/>
          <w:lang w:val="kk-KZ"/>
        </w:rPr>
        <w:t xml:space="preserve"> </w:t>
      </w:r>
      <w:r w:rsidRPr="00FC5BCB">
        <w:rPr>
          <w:rFonts w:cs="Times New Roman"/>
          <w:color w:val="000000"/>
          <w:sz w:val="28"/>
          <w:szCs w:val="28"/>
          <w:shd w:val="clear" w:color="auto" w:fill="FFFFFF"/>
          <w:lang w:val="kk-KZ"/>
        </w:rPr>
        <w:t>Білім және ғылым министрінің (</w:t>
      </w:r>
      <w:r w:rsidRPr="00FC5BCB">
        <w:rPr>
          <w:rFonts w:cs="Times New Roman"/>
          <w:color w:val="000000"/>
          <w:szCs w:val="28"/>
          <w:shd w:val="clear" w:color="auto" w:fill="FFFFFF"/>
          <w:lang w:val="kk-KZ"/>
        </w:rPr>
        <w:t>толықтыру және өзгерістериен 2020 жылғы</w:t>
      </w:r>
      <w:r w:rsidR="004A4932" w:rsidRPr="00FC5BCB">
        <w:rPr>
          <w:rFonts w:cs="Times New Roman"/>
          <w:color w:val="000000"/>
          <w:szCs w:val="28"/>
          <w:shd w:val="clear" w:color="auto" w:fill="FFFFFF"/>
          <w:lang w:val="kk-KZ"/>
        </w:rPr>
        <w:t xml:space="preserve"> 5 мамырдағы №182 бұйрығы</w:t>
      </w:r>
      <w:r w:rsidR="004A4932" w:rsidRPr="00FC5BCB">
        <w:rPr>
          <w:rFonts w:cs="Times New Roman"/>
          <w:color w:val="000000"/>
          <w:sz w:val="28"/>
          <w:szCs w:val="28"/>
          <w:shd w:val="clear" w:color="auto" w:fill="FFFFFF"/>
          <w:lang w:val="kk-KZ"/>
        </w:rPr>
        <w:t>), №557 бұйрығы «Мектепке дейінгі тәрбие мен оқытудың үлгілік оқу жоспары» Қазақстан Республикасы Білім және ғылым министірінің (</w:t>
      </w:r>
      <w:r w:rsidR="004A4932" w:rsidRPr="00FC5BCB">
        <w:rPr>
          <w:rFonts w:cs="Times New Roman"/>
          <w:color w:val="000000"/>
          <w:szCs w:val="28"/>
          <w:shd w:val="clear" w:color="auto" w:fill="FFFFFF"/>
          <w:lang w:val="kk-KZ"/>
        </w:rPr>
        <w:t>толықтыру және өзгерістериен 2020 жылғы 12 мамырдағы №195 бұйрығы</w:t>
      </w:r>
      <w:r w:rsidR="004A4932" w:rsidRPr="00FC5BCB">
        <w:rPr>
          <w:rFonts w:cs="Times New Roman"/>
          <w:color w:val="000000"/>
          <w:sz w:val="28"/>
          <w:szCs w:val="28"/>
          <w:shd w:val="clear" w:color="auto" w:fill="FFFFFF"/>
          <w:lang w:val="kk-KZ"/>
        </w:rPr>
        <w:t>) және де 2021-2022 оқу жылында Қазақстан Республикасының білім беру ұйымдарында оқу процесін ұйымдастырудың ерекшеліктері туралы әдістемелік нұсқау хат негізге ала отырып құрылды.</w:t>
      </w:r>
    </w:p>
    <w:p w:rsidR="00B41573" w:rsidRPr="00FC5BCB" w:rsidRDefault="00B41573" w:rsidP="0083404D">
      <w:pPr>
        <w:pStyle w:val="ab"/>
        <w:ind w:firstLine="708"/>
        <w:jc w:val="both"/>
        <w:rPr>
          <w:b/>
          <w:color w:val="000000"/>
          <w:sz w:val="28"/>
          <w:lang w:val="kk-KZ"/>
        </w:rPr>
      </w:pPr>
      <w:r w:rsidRPr="00FC5BCB">
        <w:rPr>
          <w:b/>
          <w:color w:val="000000"/>
          <w:sz w:val="28"/>
          <w:lang w:val="kk-KZ"/>
        </w:rPr>
        <w:t>2)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rsidR="00FB4D36" w:rsidRPr="00FC5BCB" w:rsidRDefault="00FB4D36" w:rsidP="00FB4D36">
      <w:pPr>
        <w:ind w:firstLine="708"/>
        <w:jc w:val="both"/>
        <w:rPr>
          <w:sz w:val="28"/>
          <w:szCs w:val="28"/>
        </w:rPr>
      </w:pPr>
      <w:r w:rsidRPr="00FC5BCB">
        <w:rPr>
          <w:sz w:val="28"/>
          <w:szCs w:val="28"/>
        </w:rPr>
        <w:t>Білім беру ұйымының білім беру салаларының және ұйымдастырылған оқу қызме</w:t>
      </w:r>
      <w:r w:rsidR="00792DC9" w:rsidRPr="00FC5BCB">
        <w:rPr>
          <w:sz w:val="28"/>
          <w:szCs w:val="28"/>
        </w:rPr>
        <w:t xml:space="preserve">тінің МЖМБС талаптарына сәйкес </w:t>
      </w:r>
      <w:r w:rsidR="006F5190" w:rsidRPr="00FC5BCB">
        <w:rPr>
          <w:sz w:val="28"/>
          <w:szCs w:val="28"/>
        </w:rPr>
        <w:t>«</w:t>
      </w:r>
      <w:r w:rsidR="006F5190" w:rsidRPr="006F5190">
        <w:rPr>
          <w:sz w:val="28"/>
          <w:szCs w:val="28"/>
        </w:rPr>
        <w:t>Nursultan</w:t>
      </w:r>
      <w:r w:rsidRPr="00FC5BCB">
        <w:rPr>
          <w:sz w:val="28"/>
          <w:szCs w:val="28"/>
        </w:rPr>
        <w:t>» балабақшасында оқу-тәрбие үрдісі мемлекеттік білім беру стандарты мен нормативті-басқару құжаттарына негізделіп іске асырылады.</w:t>
      </w:r>
    </w:p>
    <w:p w:rsidR="00FB4D36" w:rsidRPr="00FC5BCB" w:rsidRDefault="00FB4D36" w:rsidP="00FB4D36">
      <w:pPr>
        <w:ind w:firstLine="720"/>
        <w:jc w:val="both"/>
        <w:rPr>
          <w:sz w:val="28"/>
          <w:szCs w:val="28"/>
        </w:rPr>
      </w:pPr>
      <w:r w:rsidRPr="00FC5BCB">
        <w:rPr>
          <w:sz w:val="28"/>
          <w:szCs w:val="28"/>
        </w:rPr>
        <w:t xml:space="preserve">Балабақша аптасына 5 күндік жұмыс жасайды, </w:t>
      </w:r>
      <w:r w:rsidR="006F5190">
        <w:rPr>
          <w:sz w:val="28"/>
          <w:szCs w:val="28"/>
        </w:rPr>
        <w:t>күніне 10,5 сағат.  Б</w:t>
      </w:r>
      <w:r w:rsidRPr="00FC5BCB">
        <w:rPr>
          <w:sz w:val="28"/>
          <w:szCs w:val="28"/>
        </w:rPr>
        <w:t xml:space="preserve">алабақшасы сыйымдылығы </w:t>
      </w:r>
      <w:r w:rsidR="006F5190" w:rsidRPr="006F5190">
        <w:rPr>
          <w:sz w:val="28"/>
          <w:szCs w:val="28"/>
        </w:rPr>
        <w:t>75</w:t>
      </w:r>
      <w:r w:rsidRPr="00FC5BCB">
        <w:rPr>
          <w:sz w:val="28"/>
          <w:szCs w:val="28"/>
        </w:rPr>
        <w:t xml:space="preserve"> орын. </w:t>
      </w:r>
      <w:r w:rsidR="006F5190" w:rsidRPr="006F5190">
        <w:rPr>
          <w:sz w:val="28"/>
          <w:szCs w:val="28"/>
        </w:rPr>
        <w:t>4</w:t>
      </w:r>
      <w:r w:rsidRPr="00FC5BCB">
        <w:rPr>
          <w:sz w:val="28"/>
          <w:szCs w:val="28"/>
        </w:rPr>
        <w:t xml:space="preserve"> топ.  Казіргі таңда </w:t>
      </w:r>
      <w:r w:rsidR="006F5190" w:rsidRPr="006F5190">
        <w:rPr>
          <w:sz w:val="28"/>
          <w:szCs w:val="28"/>
        </w:rPr>
        <w:t>75</w:t>
      </w:r>
      <w:r w:rsidRPr="00FC5BCB">
        <w:rPr>
          <w:sz w:val="28"/>
          <w:szCs w:val="28"/>
        </w:rPr>
        <w:t xml:space="preserve"> бала тәрбиеленуде. 2-6 жас аралығындағы балалар қабылданады. Күн тәртібі бойынша балалар 5 мезгіл тамақтандырылады. </w:t>
      </w:r>
    </w:p>
    <w:p w:rsidR="00675AED" w:rsidRPr="00FC5BCB" w:rsidRDefault="006F5190" w:rsidP="00675AED">
      <w:pPr>
        <w:pStyle w:val="ab"/>
        <w:ind w:firstLine="708"/>
        <w:jc w:val="both"/>
        <w:rPr>
          <w:sz w:val="28"/>
          <w:szCs w:val="28"/>
          <w:lang w:val="kk-KZ"/>
        </w:rPr>
      </w:pPr>
      <w:r w:rsidRPr="006F5190">
        <w:rPr>
          <w:sz w:val="28"/>
          <w:szCs w:val="28"/>
          <w:lang w:val="kk-KZ"/>
        </w:rPr>
        <w:lastRenderedPageBreak/>
        <w:t xml:space="preserve">«Nursultan» </w:t>
      </w:r>
      <w:r w:rsidR="00675AED" w:rsidRPr="00FC5BCB">
        <w:rPr>
          <w:sz w:val="28"/>
          <w:szCs w:val="28"/>
          <w:lang w:val="kk-KZ"/>
        </w:rPr>
        <w:t xml:space="preserve">балабақшасының жылдық жоспары оқу жылының басында талданып педагогикалық кеңесте бекітілген. Педагогикалық кеңестің хаттамалары өткен педагогикалық кеңестегі қаралған мәселелердің шешілгендігін талдау арқылы басталып отырған, сауатты, жан-жақты, нақты жазылған. </w:t>
      </w:r>
      <w:r w:rsidR="00675AED" w:rsidRPr="00FC5BCB">
        <w:rPr>
          <w:sz w:val="28"/>
          <w:szCs w:val="28"/>
          <w:lang w:val="kk-KZ" w:eastAsia="ru-RU"/>
        </w:rPr>
        <w:t>Педагогикалық ұжымның іс-әрекеті нор</w:t>
      </w:r>
      <w:r w:rsidR="00792DC9" w:rsidRPr="00FC5BCB">
        <w:rPr>
          <w:sz w:val="28"/>
          <w:szCs w:val="28"/>
          <w:lang w:val="kk-KZ" w:eastAsia="ru-RU"/>
        </w:rPr>
        <w:t>мативтік құжаттармен реттеледі.</w:t>
      </w:r>
      <w:r w:rsidR="00675AED" w:rsidRPr="00FC5BCB">
        <w:rPr>
          <w:sz w:val="28"/>
          <w:szCs w:val="28"/>
          <w:lang w:val="kk-KZ"/>
        </w:rPr>
        <w:t xml:space="preserve"> </w:t>
      </w:r>
      <w:r w:rsidR="00081AE8" w:rsidRPr="0043520E">
        <w:rPr>
          <w:sz w:val="28"/>
          <w:szCs w:val="28"/>
          <w:lang w:val="kk-KZ"/>
        </w:rPr>
        <w:t>«</w:t>
      </w:r>
      <w:r w:rsidR="00081AE8" w:rsidRPr="006F5190">
        <w:rPr>
          <w:sz w:val="28"/>
          <w:szCs w:val="28"/>
          <w:lang w:val="kk-KZ"/>
        </w:rPr>
        <w:t>Nursultan</w:t>
      </w:r>
      <w:r w:rsidR="00081AE8" w:rsidRPr="0043520E">
        <w:rPr>
          <w:sz w:val="28"/>
          <w:szCs w:val="28"/>
          <w:lang w:val="kk-KZ"/>
        </w:rPr>
        <w:t>»</w:t>
      </w:r>
      <w:r w:rsidR="00081AE8" w:rsidRPr="006F5190">
        <w:rPr>
          <w:sz w:val="28"/>
          <w:szCs w:val="28"/>
          <w:lang w:val="kk-KZ"/>
        </w:rPr>
        <w:t xml:space="preserve"> </w:t>
      </w:r>
      <w:r w:rsidR="00675AED" w:rsidRPr="00FC5BCB">
        <w:rPr>
          <w:sz w:val="28"/>
          <w:szCs w:val="28"/>
          <w:lang w:val="kk-KZ"/>
        </w:rPr>
        <w:t>балабақшасы</w:t>
      </w:r>
      <w:r w:rsidR="00675AED" w:rsidRPr="00FC5BCB">
        <w:rPr>
          <w:sz w:val="28"/>
          <w:szCs w:val="28"/>
          <w:lang w:val="kk-KZ" w:eastAsia="ru-RU"/>
        </w:rPr>
        <w:t>ның педагогикалық ұжымы оқыту-тәрбиелеу процесін:</w:t>
      </w:r>
    </w:p>
    <w:p w:rsidR="00675AED" w:rsidRPr="00FC5BCB" w:rsidRDefault="00675AED" w:rsidP="00675AED">
      <w:pPr>
        <w:pStyle w:val="ab"/>
        <w:jc w:val="both"/>
        <w:rPr>
          <w:sz w:val="28"/>
          <w:szCs w:val="28"/>
          <w:lang w:val="kk-KZ" w:eastAsia="ru-RU"/>
        </w:rPr>
      </w:pPr>
      <w:r w:rsidRPr="00FC5BCB">
        <w:rPr>
          <w:sz w:val="28"/>
          <w:szCs w:val="28"/>
          <w:lang w:val="kk-KZ" w:eastAsia="ru-RU"/>
        </w:rPr>
        <w:t>-ҚР «Білім туралы» Заңына;</w:t>
      </w:r>
    </w:p>
    <w:p w:rsidR="00675AED" w:rsidRPr="00FC5BCB" w:rsidRDefault="00675AED" w:rsidP="00675AED">
      <w:pPr>
        <w:pStyle w:val="ab"/>
        <w:rPr>
          <w:sz w:val="28"/>
          <w:szCs w:val="28"/>
          <w:lang w:val="kk-KZ" w:eastAsia="ru-RU"/>
        </w:rPr>
      </w:pPr>
      <w:r w:rsidRPr="00FC5BCB">
        <w:rPr>
          <w:sz w:val="28"/>
          <w:szCs w:val="28"/>
          <w:lang w:val="kk-KZ" w:eastAsia="ru-RU"/>
        </w:rPr>
        <w:t>-Жарғысына;</w:t>
      </w:r>
    </w:p>
    <w:p w:rsidR="00675AED" w:rsidRPr="00FC5BCB" w:rsidRDefault="00675AED" w:rsidP="00675AED">
      <w:pPr>
        <w:pStyle w:val="ab"/>
        <w:jc w:val="both"/>
        <w:rPr>
          <w:sz w:val="28"/>
          <w:szCs w:val="28"/>
          <w:lang w:val="kk-KZ" w:eastAsia="ru-RU"/>
        </w:rPr>
      </w:pPr>
      <w:r w:rsidRPr="00FC5BCB">
        <w:rPr>
          <w:sz w:val="28"/>
          <w:szCs w:val="28"/>
          <w:lang w:val="kk-KZ" w:eastAsia="ru-RU"/>
        </w:rPr>
        <w:t>-Мектепке дейінгі тәрбие мен оқытудың мемлекеттік жалпыға міндетті стандарты;</w:t>
      </w:r>
    </w:p>
    <w:p w:rsidR="00675AED" w:rsidRPr="00FC5BCB" w:rsidRDefault="00675AED" w:rsidP="00675AED">
      <w:pPr>
        <w:pStyle w:val="ab"/>
        <w:rPr>
          <w:sz w:val="28"/>
          <w:szCs w:val="28"/>
          <w:lang w:val="kk-KZ" w:eastAsia="ru-RU"/>
        </w:rPr>
      </w:pPr>
      <w:r w:rsidRPr="00FC5BCB">
        <w:rPr>
          <w:sz w:val="28"/>
          <w:szCs w:val="28"/>
          <w:lang w:val="kk-KZ" w:eastAsia="ru-RU"/>
        </w:rPr>
        <w:t>-Оқу жұмыс жоспарына;</w:t>
      </w:r>
    </w:p>
    <w:p w:rsidR="00675AED" w:rsidRPr="00FC5BCB" w:rsidRDefault="00675AED" w:rsidP="00675AED">
      <w:pPr>
        <w:pStyle w:val="ab"/>
        <w:rPr>
          <w:sz w:val="28"/>
          <w:szCs w:val="28"/>
          <w:lang w:val="kk-KZ" w:eastAsia="ru-RU"/>
        </w:rPr>
      </w:pPr>
      <w:r w:rsidRPr="00FC5BCB">
        <w:rPr>
          <w:sz w:val="28"/>
          <w:szCs w:val="28"/>
          <w:lang w:val="kk-KZ" w:eastAsia="ru-RU"/>
        </w:rPr>
        <w:t>-Ішкі тәртіп ережелеріне;</w:t>
      </w:r>
    </w:p>
    <w:p w:rsidR="00675AED" w:rsidRPr="00FC5BCB" w:rsidRDefault="00675AED" w:rsidP="00675AED">
      <w:pPr>
        <w:pStyle w:val="ab"/>
        <w:jc w:val="both"/>
        <w:rPr>
          <w:sz w:val="28"/>
          <w:szCs w:val="28"/>
          <w:lang w:val="kk-KZ" w:eastAsia="ru-RU"/>
        </w:rPr>
      </w:pPr>
      <w:r w:rsidRPr="00FC5BCB">
        <w:rPr>
          <w:sz w:val="28"/>
          <w:szCs w:val="28"/>
          <w:lang w:val="kk-KZ" w:eastAsia="ru-RU"/>
        </w:rPr>
        <w:t>-ҚР Білім және ғылым министрлігінің,  облыстық білім басқармасының және қалалық білім бөлімінің бұйрық, нұсқау, қаулыларына сәйкес ұйымдастырады.</w:t>
      </w:r>
    </w:p>
    <w:p w:rsidR="003C1D81" w:rsidRPr="00FC5BCB" w:rsidRDefault="003C1D81" w:rsidP="003C1D81">
      <w:pPr>
        <w:pStyle w:val="ab"/>
        <w:ind w:firstLine="708"/>
        <w:jc w:val="both"/>
        <w:rPr>
          <w:sz w:val="28"/>
          <w:szCs w:val="28"/>
          <w:lang w:val="kk-KZ"/>
        </w:rPr>
      </w:pPr>
      <w:r w:rsidRPr="00FC5BCB">
        <w:rPr>
          <w:sz w:val="28"/>
          <w:szCs w:val="28"/>
          <w:lang w:val="kk-KZ"/>
        </w:rPr>
        <w:t xml:space="preserve">Ата – аналар жиналысының хаттамалары жазылған, тігілген, нөмірленген, бекітілген, материалдары жинақталған.  Ата - аналар туралы мәліметтер жинақталған. </w:t>
      </w:r>
    </w:p>
    <w:p w:rsidR="00762F56" w:rsidRPr="00FC5BCB" w:rsidRDefault="003C1D81" w:rsidP="00493076">
      <w:pPr>
        <w:pStyle w:val="ab"/>
        <w:jc w:val="both"/>
        <w:rPr>
          <w:sz w:val="28"/>
          <w:szCs w:val="28"/>
          <w:lang w:val="kk-KZ"/>
        </w:rPr>
      </w:pPr>
      <w:r w:rsidRPr="00FC5BCB">
        <w:rPr>
          <w:sz w:val="28"/>
          <w:szCs w:val="28"/>
          <w:lang w:val="kk-KZ"/>
        </w:rPr>
        <w:tab/>
        <w:t xml:space="preserve">Оқу-тәрбие процесін әдістемелік жағынан қамту мемелекеттік жалпыға міндетті стандарттың талаптарына сәйкес жүргізіледі. Педагогикалық жұмыстың нәтижесін арттыру мақсатынлда түрлі формада </w:t>
      </w:r>
      <w:r w:rsidR="00AA0308" w:rsidRPr="00FC5BCB">
        <w:rPr>
          <w:sz w:val="28"/>
          <w:szCs w:val="28"/>
          <w:lang w:val="kk-KZ"/>
        </w:rPr>
        <w:t xml:space="preserve">жылдық жоспарға сәйкес </w:t>
      </w:r>
      <w:r w:rsidRPr="00FC5BCB">
        <w:rPr>
          <w:sz w:val="28"/>
          <w:szCs w:val="28"/>
          <w:lang w:val="kk-KZ"/>
        </w:rPr>
        <w:t xml:space="preserve">педагогикалық кеңестер, семинарлар, семинар - практикумдар, кеңес берулер, тренингтер өткізіледі. </w:t>
      </w:r>
      <w:r w:rsidR="00AA0308" w:rsidRPr="00FC5BCB">
        <w:rPr>
          <w:sz w:val="28"/>
          <w:szCs w:val="28"/>
          <w:lang w:val="kk-KZ"/>
        </w:rPr>
        <w:t xml:space="preserve">Облыстық, қалалық семинар, шебер сыныптарына қатысып іс-тәжірибе алмасып отырады. </w:t>
      </w:r>
      <w:r w:rsidRPr="00FC5BCB">
        <w:rPr>
          <w:sz w:val="28"/>
          <w:szCs w:val="28"/>
          <w:lang w:val="kk-KZ"/>
        </w:rPr>
        <w:t>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формаларды қол</w:t>
      </w:r>
      <w:r w:rsidR="00AA0308" w:rsidRPr="00FC5BCB">
        <w:rPr>
          <w:sz w:val="28"/>
          <w:szCs w:val="28"/>
          <w:lang w:val="kk-KZ"/>
        </w:rPr>
        <w:t>данады.</w:t>
      </w:r>
      <w:r w:rsidR="00675AED" w:rsidRPr="00FC5BCB">
        <w:rPr>
          <w:sz w:val="28"/>
          <w:szCs w:val="28"/>
          <w:lang w:val="kk-KZ"/>
        </w:rPr>
        <w:t xml:space="preserve">  </w:t>
      </w:r>
    </w:p>
    <w:p w:rsidR="00664FF7" w:rsidRPr="00FC5BCB" w:rsidRDefault="00664FF7" w:rsidP="00493076">
      <w:pPr>
        <w:pStyle w:val="ab"/>
        <w:jc w:val="both"/>
        <w:rPr>
          <w:sz w:val="28"/>
          <w:szCs w:val="28"/>
          <w:lang w:val="kk-KZ"/>
        </w:rPr>
      </w:pPr>
      <w:r w:rsidRPr="00FC5BCB">
        <w:rPr>
          <w:sz w:val="28"/>
          <w:szCs w:val="28"/>
          <w:lang w:val="kk-KZ"/>
        </w:rPr>
        <w:tab/>
        <w:t>Тәрбиелеу мен оқытуға психологиялық-педагогикалық жағдай жасауда психолог</w:t>
      </w:r>
      <w:r w:rsidR="003B3493" w:rsidRPr="00FC5BCB">
        <w:rPr>
          <w:sz w:val="28"/>
          <w:szCs w:val="28"/>
          <w:lang w:val="kk-KZ"/>
        </w:rPr>
        <w:t>тың</w:t>
      </w:r>
      <w:r w:rsidRPr="00FC5BCB">
        <w:rPr>
          <w:sz w:val="28"/>
          <w:szCs w:val="28"/>
          <w:lang w:val="kk-KZ"/>
        </w:rPr>
        <w:t xml:space="preserve"> жылдық жоспары негізінде</w:t>
      </w:r>
      <w:r w:rsidR="003B3493" w:rsidRPr="00FC5BCB">
        <w:rPr>
          <w:sz w:val="28"/>
          <w:szCs w:val="28"/>
          <w:lang w:val="kk-KZ"/>
        </w:rPr>
        <w:t xml:space="preserve"> төменде көрсетілген бағыттармен </w:t>
      </w:r>
      <w:r w:rsidRPr="00FC5BCB">
        <w:rPr>
          <w:sz w:val="28"/>
          <w:szCs w:val="28"/>
          <w:lang w:val="kk-KZ"/>
        </w:rPr>
        <w:t xml:space="preserve"> жұмыстар жүргізеді.</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Әдістемелік</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Диагностикалық бағыт</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Кеңес беру бағыты</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Коррекциялық бағыт (түзету)</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Ағарту және алдын -алу бағыт</w:t>
      </w:r>
      <w:r w:rsidR="00887AC7" w:rsidRPr="00FC5BCB">
        <w:rPr>
          <w:rFonts w:eastAsia="Batang" w:cs="Times New Roman"/>
          <w:sz w:val="28"/>
          <w:szCs w:val="28"/>
          <w:lang w:val="kk-KZ"/>
        </w:rPr>
        <w:t>ы</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Тәрбие жұмысы (Рухани адамгершілік тәрбие)</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Ата –аналармен жұмысты ұйымдастыру</w:t>
      </w:r>
    </w:p>
    <w:p w:rsidR="003B3493" w:rsidRPr="00FC5BCB" w:rsidRDefault="003B3493" w:rsidP="003B3493">
      <w:pPr>
        <w:pStyle w:val="ab"/>
        <w:numPr>
          <w:ilvl w:val="0"/>
          <w:numId w:val="36"/>
        </w:numPr>
        <w:suppressAutoHyphens w:val="0"/>
        <w:ind w:right="424"/>
        <w:rPr>
          <w:rFonts w:eastAsia="Batang" w:cs="Times New Roman"/>
          <w:sz w:val="28"/>
          <w:szCs w:val="28"/>
          <w:lang w:val="kk-KZ"/>
        </w:rPr>
      </w:pPr>
      <w:r w:rsidRPr="00FC5BCB">
        <w:rPr>
          <w:rFonts w:eastAsia="Batang" w:cs="Times New Roman"/>
          <w:sz w:val="28"/>
          <w:szCs w:val="28"/>
          <w:lang w:val="kk-KZ"/>
        </w:rPr>
        <w:t>Әлеуметтік жағынан тұрмысы нашар отбасылармен және қиын</w:t>
      </w:r>
    </w:p>
    <w:p w:rsidR="003B3493" w:rsidRPr="00FC5BCB" w:rsidRDefault="003B3493" w:rsidP="003B3493">
      <w:pPr>
        <w:pStyle w:val="ab"/>
        <w:suppressAutoHyphens w:val="0"/>
        <w:ind w:right="424"/>
        <w:jc w:val="both"/>
        <w:rPr>
          <w:rFonts w:eastAsia="Batang" w:cs="Times New Roman"/>
          <w:sz w:val="28"/>
          <w:szCs w:val="28"/>
          <w:lang w:val="kk-KZ"/>
        </w:rPr>
      </w:pPr>
      <w:r w:rsidRPr="00FC5BCB">
        <w:rPr>
          <w:rFonts w:eastAsia="Batang" w:cs="Times New Roman"/>
          <w:sz w:val="28"/>
          <w:szCs w:val="28"/>
          <w:lang w:val="kk-KZ"/>
        </w:rPr>
        <w:t>тәрбиеленушілердің тәрбиесін  алдын алу бойынша жұмыс</w:t>
      </w:r>
    </w:p>
    <w:p w:rsidR="00887AC7" w:rsidRPr="00FC5BCB" w:rsidRDefault="00887AC7" w:rsidP="00792DC9">
      <w:pPr>
        <w:pStyle w:val="ab"/>
        <w:suppressAutoHyphens w:val="0"/>
        <w:ind w:right="424"/>
        <w:jc w:val="both"/>
        <w:rPr>
          <w:rFonts w:eastAsia="Batang" w:cs="Times New Roman"/>
          <w:sz w:val="28"/>
          <w:szCs w:val="28"/>
          <w:lang w:val="kk-KZ"/>
        </w:rPr>
      </w:pPr>
      <w:r w:rsidRPr="00FC5BCB">
        <w:rPr>
          <w:rFonts w:eastAsia="Batang" w:cs="Times New Roman"/>
          <w:sz w:val="28"/>
          <w:szCs w:val="28"/>
          <w:lang w:val="kk-KZ"/>
        </w:rPr>
        <w:tab/>
        <w:t>Оқыту, дамыту, тәрбиелеу міндет</w:t>
      </w:r>
      <w:r w:rsidR="006157C2" w:rsidRPr="00FC5BCB">
        <w:rPr>
          <w:rFonts w:eastAsia="Batang" w:cs="Times New Roman"/>
          <w:sz w:val="28"/>
          <w:szCs w:val="28"/>
          <w:lang w:val="kk-KZ"/>
        </w:rPr>
        <w:t xml:space="preserve">терін ескере отырып сабақтастық </w:t>
      </w:r>
      <w:r w:rsidRPr="00FC5BCB">
        <w:rPr>
          <w:rFonts w:eastAsia="Batang" w:cs="Times New Roman"/>
          <w:sz w:val="28"/>
          <w:szCs w:val="28"/>
          <w:lang w:val="kk-KZ"/>
        </w:rPr>
        <w:t xml:space="preserve">байланыс әр жылда жылдық жоспарға жазылып бекітіледі. </w:t>
      </w:r>
    </w:p>
    <w:p w:rsidR="00762F56" w:rsidRPr="00FC5BCB" w:rsidRDefault="003E12D2" w:rsidP="00792DC9">
      <w:pPr>
        <w:spacing w:line="100" w:lineRule="atLeast"/>
        <w:ind w:firstLine="708"/>
        <w:jc w:val="both"/>
        <w:rPr>
          <w:sz w:val="28"/>
          <w:szCs w:val="28"/>
        </w:rPr>
      </w:pPr>
      <w:r w:rsidRPr="00FC5BCB">
        <w:rPr>
          <w:sz w:val="28"/>
          <w:szCs w:val="28"/>
        </w:rPr>
        <w:t>Жас ерекшеліктеріне байланысты ж</w:t>
      </w:r>
      <w:r w:rsidR="00762F56" w:rsidRPr="00FC5BCB">
        <w:rPr>
          <w:sz w:val="28"/>
          <w:szCs w:val="28"/>
        </w:rPr>
        <w:t>еке тұлғаны дамыту</w:t>
      </w:r>
      <w:r w:rsidR="00887AC7" w:rsidRPr="00FC5BCB">
        <w:rPr>
          <w:sz w:val="28"/>
          <w:szCs w:val="28"/>
        </w:rPr>
        <w:t>да оқу қызыметіне қажетті құралдар</w:t>
      </w:r>
      <w:r w:rsidR="00762F56" w:rsidRPr="00FC5BCB">
        <w:rPr>
          <w:sz w:val="28"/>
          <w:szCs w:val="28"/>
        </w:rPr>
        <w:t>:</w:t>
      </w:r>
    </w:p>
    <w:p w:rsidR="00762F56" w:rsidRPr="00FC5BCB" w:rsidRDefault="00762F56" w:rsidP="00792DC9">
      <w:pPr>
        <w:pStyle w:val="ab"/>
        <w:jc w:val="both"/>
        <w:rPr>
          <w:sz w:val="28"/>
          <w:szCs w:val="28"/>
          <w:lang w:val="kk-KZ"/>
        </w:rPr>
      </w:pPr>
      <w:r w:rsidRPr="00FC5BCB">
        <w:rPr>
          <w:sz w:val="28"/>
          <w:szCs w:val="28"/>
          <w:lang w:val="kk-KZ"/>
        </w:rPr>
        <w:lastRenderedPageBreak/>
        <w:t>- ойын іс-әрекетіне, әр түрлі ойлау қабілеттеріне қажетті құралдар және материалдармен;</w:t>
      </w:r>
    </w:p>
    <w:p w:rsidR="00762F56" w:rsidRPr="00FC5BCB" w:rsidRDefault="00762F56" w:rsidP="00792DC9">
      <w:pPr>
        <w:pStyle w:val="ab"/>
        <w:jc w:val="both"/>
        <w:rPr>
          <w:sz w:val="28"/>
          <w:szCs w:val="28"/>
          <w:lang w:val="kk-KZ"/>
        </w:rPr>
      </w:pPr>
      <w:r w:rsidRPr="00FC5BCB">
        <w:rPr>
          <w:sz w:val="28"/>
          <w:szCs w:val="28"/>
          <w:lang w:val="kk-KZ"/>
        </w:rPr>
        <w:t>- жапсыру, сурет, құрастыру іс -әрекеттеріне қажетті құралдар, А3 форматта көрнекіліктер;</w:t>
      </w:r>
    </w:p>
    <w:p w:rsidR="00762F56" w:rsidRPr="00FC5BCB" w:rsidRDefault="00762F56" w:rsidP="00792DC9">
      <w:pPr>
        <w:pStyle w:val="ab"/>
        <w:jc w:val="both"/>
        <w:rPr>
          <w:sz w:val="28"/>
          <w:szCs w:val="28"/>
          <w:lang w:val="kk-KZ"/>
        </w:rPr>
      </w:pPr>
      <w:r w:rsidRPr="00FC5BCB">
        <w:rPr>
          <w:sz w:val="28"/>
          <w:szCs w:val="28"/>
          <w:lang w:val="kk-KZ"/>
        </w:rPr>
        <w:t>- балалардың қимылдық іс-әрекеттеріне қажетті спорттық құрал-жабдықтармен жабдықталған.</w:t>
      </w:r>
    </w:p>
    <w:p w:rsidR="00762F56" w:rsidRPr="00FC5BCB" w:rsidRDefault="00762F56" w:rsidP="00762F56">
      <w:pPr>
        <w:spacing w:line="100" w:lineRule="atLeast"/>
        <w:jc w:val="both"/>
        <w:rPr>
          <w:sz w:val="28"/>
          <w:szCs w:val="28"/>
        </w:rPr>
      </w:pPr>
      <w:r w:rsidRPr="00FC5BCB">
        <w:rPr>
          <w:sz w:val="28"/>
          <w:szCs w:val="28"/>
        </w:rPr>
        <w:t xml:space="preserve">- Әр топта үстел үсті ойындары, құрастыру материалдары жеткілікті мөлшерде. Шығармашылық қиял және театр қызметі арқылы қоршаған ортамен таныстыру мақсатымен әр түрлі театрлар дайындалған. </w:t>
      </w:r>
    </w:p>
    <w:p w:rsidR="004D2C4A" w:rsidRPr="00FC5BCB" w:rsidRDefault="004D2C4A" w:rsidP="00675AED">
      <w:pPr>
        <w:jc w:val="center"/>
        <w:rPr>
          <w:color w:val="000000"/>
          <w:sz w:val="28"/>
          <w:szCs w:val="28"/>
          <w:lang w:eastAsia="ru-RU"/>
        </w:rPr>
      </w:pPr>
    </w:p>
    <w:p w:rsidR="00675AED" w:rsidRPr="00FC5BCB" w:rsidRDefault="00675AED" w:rsidP="00675AED">
      <w:pPr>
        <w:jc w:val="center"/>
        <w:rPr>
          <w:b/>
          <w:sz w:val="28"/>
          <w:szCs w:val="28"/>
        </w:rPr>
      </w:pPr>
      <w:r w:rsidRPr="00FC5BCB">
        <w:rPr>
          <w:b/>
          <w:sz w:val="28"/>
          <w:szCs w:val="28"/>
        </w:rPr>
        <w:t>«Рухани жаңғыру: болашаққа бағдар» бағдарламасы бойынша жұмыс жоспарының орындалуы</w:t>
      </w:r>
    </w:p>
    <w:p w:rsidR="0000715D" w:rsidRPr="00FC5BCB" w:rsidRDefault="00675AED" w:rsidP="0000715D">
      <w:pPr>
        <w:pStyle w:val="af4"/>
        <w:shd w:val="clear" w:color="auto" w:fill="FFFFFF"/>
        <w:spacing w:line="210" w:lineRule="atLeast"/>
        <w:jc w:val="both"/>
        <w:rPr>
          <w:rFonts w:ascii="Times New Roman" w:hAnsi="Times New Roman" w:cs="Times New Roman"/>
          <w:color w:val="181818"/>
          <w:sz w:val="28"/>
          <w:szCs w:val="24"/>
          <w:lang w:val="kk-KZ"/>
        </w:rPr>
      </w:pPr>
      <w:r w:rsidRPr="00FC5BCB">
        <w:rPr>
          <w:rFonts w:ascii="Times New Roman" w:hAnsi="Times New Roman" w:cs="Times New Roman"/>
          <w:sz w:val="28"/>
          <w:szCs w:val="28"/>
          <w:lang w:val="kk-KZ"/>
        </w:rPr>
        <w:tab/>
      </w:r>
    </w:p>
    <w:p w:rsidR="00675AED" w:rsidRPr="00081AE8" w:rsidRDefault="004067E8" w:rsidP="00081AE8">
      <w:pPr>
        <w:rPr>
          <w:bCs/>
          <w:sz w:val="28"/>
          <w:szCs w:val="28"/>
        </w:rPr>
      </w:pPr>
      <w:r w:rsidRPr="00FC5BCB">
        <w:rPr>
          <w:sz w:val="28"/>
          <w:szCs w:val="28"/>
        </w:rPr>
        <w:t xml:space="preserve">2021-2022 оқу жылдарында </w:t>
      </w:r>
      <w:r w:rsidR="00675AED" w:rsidRPr="00FC5BCB">
        <w:rPr>
          <w:sz w:val="28"/>
          <w:szCs w:val="28"/>
        </w:rPr>
        <w:t xml:space="preserve">«Рухани жаңғыру» бағдарламасын іске асыру  шеңберінде ұлттық салт-дәстүрлер мен жалпы адами құндылықтарға </w:t>
      </w:r>
      <w:r w:rsidRPr="00FC5BCB">
        <w:rPr>
          <w:sz w:val="28"/>
          <w:szCs w:val="28"/>
        </w:rPr>
        <w:t>негізделген</w:t>
      </w:r>
      <w:r w:rsidR="00675AED" w:rsidRPr="00FC5BCB">
        <w:rPr>
          <w:sz w:val="28"/>
          <w:szCs w:val="28"/>
        </w:rPr>
        <w:t xml:space="preserve"> рухани-адамгершілік дағдыларды қалыптастыру бойынша Елбасы Н.Ә.Назарбаевтың «Рухани жаңғыру: болашаққа бағдар» мақаласындағы бастамаларын қолдай отырып, оның идеяларын іске асыру бойынша іс-шаралар жоспары жазылып, </w:t>
      </w:r>
      <w:r w:rsidR="00081AE8" w:rsidRPr="00081AE8">
        <w:rPr>
          <w:sz w:val="28"/>
          <w:szCs w:val="28"/>
        </w:rPr>
        <w:t>«Елбасы – ел тірегі» тақырыптық сағат,</w:t>
      </w:r>
      <w:r w:rsidR="00081AE8" w:rsidRPr="00081AE8">
        <w:rPr>
          <w:bCs/>
          <w:sz w:val="28"/>
          <w:szCs w:val="28"/>
        </w:rPr>
        <w:t xml:space="preserve"> «Елімнің еркіндігі-Тәуелсіздік!»</w:t>
      </w:r>
      <w:r w:rsidR="00081AE8">
        <w:rPr>
          <w:bCs/>
          <w:sz w:val="28"/>
          <w:szCs w:val="28"/>
        </w:rPr>
        <w:t xml:space="preserve"> </w:t>
      </w:r>
      <w:r w:rsidR="00081AE8" w:rsidRPr="00081AE8">
        <w:rPr>
          <w:bCs/>
          <w:sz w:val="28"/>
          <w:szCs w:val="28"/>
        </w:rPr>
        <w:t>тәрбие сағаттары,</w:t>
      </w:r>
      <w:r w:rsidR="00081AE8" w:rsidRPr="00081AE8">
        <w:rPr>
          <w:sz w:val="28"/>
          <w:szCs w:val="28"/>
        </w:rPr>
        <w:t xml:space="preserve"> «Жаңа жыл» ертеңгілігі, Ана- өмір шуағы!» мерекелік іс-шара, «Қош келдің- Әз Наурыз!», «Дос болайық бәріміз» </w:t>
      </w:r>
      <w:r w:rsidR="00081AE8" w:rsidRPr="00081AE8">
        <w:rPr>
          <w:bCs/>
          <w:sz w:val="28"/>
          <w:szCs w:val="28"/>
        </w:rPr>
        <w:t>тәрбие сағаттары,</w:t>
      </w:r>
      <w:r w:rsidR="00081AE8" w:rsidRPr="00081AE8">
        <w:rPr>
          <w:sz w:val="28"/>
          <w:szCs w:val="28"/>
        </w:rPr>
        <w:t xml:space="preserve"> отанның сарбазы» тәрбие сағаты, «Мәңгі ұмытылмас күн» ертеңгілігі, «Қош бол, сүйікті балабақшам!»</w:t>
      </w:r>
      <w:r w:rsidR="00081AE8">
        <w:rPr>
          <w:bCs/>
          <w:sz w:val="28"/>
          <w:szCs w:val="28"/>
        </w:rPr>
        <w:t xml:space="preserve"> </w:t>
      </w:r>
      <w:r w:rsidR="00675AED" w:rsidRPr="00FC5BCB">
        <w:rPr>
          <w:sz w:val="28"/>
          <w:szCs w:val="28"/>
        </w:rPr>
        <w:t xml:space="preserve">ұйымдастырылады. </w:t>
      </w:r>
    </w:p>
    <w:p w:rsidR="00675AED" w:rsidRPr="00FC5BCB" w:rsidRDefault="00675AED" w:rsidP="00675AED">
      <w:pPr>
        <w:jc w:val="both"/>
        <w:rPr>
          <w:sz w:val="28"/>
          <w:szCs w:val="28"/>
        </w:rPr>
      </w:pPr>
      <w:r w:rsidRPr="00FC5BCB">
        <w:rPr>
          <w:sz w:val="28"/>
          <w:szCs w:val="28"/>
        </w:rPr>
        <w:t xml:space="preserve">   ФОТОЛАРЫ</w:t>
      </w:r>
    </w:p>
    <w:p w:rsidR="008D6BF2" w:rsidRPr="00FC5BCB" w:rsidRDefault="00081AE8" w:rsidP="008D6BF2">
      <w:pPr>
        <w:pStyle w:val="ab"/>
        <w:ind w:firstLine="708"/>
        <w:jc w:val="both"/>
        <w:rPr>
          <w:bCs/>
          <w:color w:val="FF0000"/>
          <w:sz w:val="28"/>
          <w:szCs w:val="28"/>
          <w:lang w:val="kk-KZ"/>
        </w:rPr>
      </w:pPr>
      <w:r>
        <w:rPr>
          <w:sz w:val="28"/>
          <w:szCs w:val="28"/>
          <w:lang w:val="kk-KZ"/>
        </w:rPr>
        <w:t>Б</w:t>
      </w:r>
      <w:r w:rsidR="008D6BF2" w:rsidRPr="00FC5BCB">
        <w:rPr>
          <w:sz w:val="28"/>
          <w:szCs w:val="28"/>
          <w:lang w:val="kk-KZ"/>
        </w:rPr>
        <w:t>алабақшаның әр жылға арналған оқу жұмыс жоспары  қалалық білім бөлімі  басшысымен  келісіліп, меңгерушімен бекітілген. Жылдық жұмыс жоспарларында өткен оқу жылдарына қорытынды жасалып, атқарылған  жұмыстар талданған, алдағы оқу жылының</w:t>
      </w:r>
      <w:r w:rsidR="00495E81" w:rsidRPr="00FC5BCB">
        <w:rPr>
          <w:sz w:val="28"/>
          <w:szCs w:val="28"/>
          <w:lang w:val="kk-KZ"/>
        </w:rPr>
        <w:t xml:space="preserve"> мақсат-міндеттері көрсетілген. </w:t>
      </w:r>
      <w:r w:rsidR="008D6BF2" w:rsidRPr="00FC5BCB">
        <w:rPr>
          <w:sz w:val="28"/>
          <w:szCs w:val="28"/>
          <w:lang w:val="kk-KZ"/>
        </w:rPr>
        <w:t>Әр топтың ұйымдастырылған оқу қызметінің жылдық перспективалық жоспары білім беру салаларын («денсаулық», «қатынас», «таным», «шығармашылық», «әлеумет») ескере отырып құрылған. Жылдық жоспар, жас ерекшеліктеріне байланысты күн тәртібі, өтпелі тақырыптар, ҰОҚ-нің кестесі, циклограммалар, перспективалық жоспарлар №1 педагогикалық кеңесте талқыланып бекітіледі.</w:t>
      </w:r>
    </w:p>
    <w:p w:rsidR="008D6BF2" w:rsidRPr="00FC5BCB" w:rsidRDefault="008D6BF2" w:rsidP="008D6BF2">
      <w:pPr>
        <w:pStyle w:val="ab"/>
        <w:ind w:firstLine="708"/>
        <w:jc w:val="both"/>
        <w:rPr>
          <w:i/>
          <w:sz w:val="28"/>
          <w:szCs w:val="28"/>
          <w:lang w:val="kk-KZ"/>
        </w:rPr>
      </w:pPr>
      <w:r w:rsidRPr="00FC5BCB">
        <w:rPr>
          <w:sz w:val="28"/>
          <w:szCs w:val="28"/>
          <w:lang w:val="kk-KZ"/>
        </w:rPr>
        <w:t xml:space="preserve">Оқу жылының ұйымдастырылған оқу қызметінің  кестесі балабақша меңгерушісімен бекітілген, ҚР МЖМБС талаптарына сәйкес жасалған. Вариативтік компонент оқу қызметінде  ауытқушылықтар жоқ. </w:t>
      </w:r>
    </w:p>
    <w:p w:rsidR="008D6BF2" w:rsidRPr="00FC5BCB" w:rsidRDefault="008D6BF2" w:rsidP="008D6BF2">
      <w:pPr>
        <w:pStyle w:val="ab"/>
        <w:jc w:val="both"/>
        <w:rPr>
          <w:rFonts w:eastAsia="Calibri"/>
          <w:sz w:val="28"/>
          <w:szCs w:val="28"/>
          <w:lang w:val="kk-KZ" w:eastAsia="en-US"/>
        </w:rPr>
      </w:pPr>
      <w:r w:rsidRPr="00FC5BCB">
        <w:rPr>
          <w:rFonts w:eastAsia="Calibri"/>
          <w:sz w:val="28"/>
          <w:szCs w:val="28"/>
          <w:lang w:val="kk-KZ" w:eastAsia="en-US"/>
        </w:rPr>
        <w:t xml:space="preserve">          Бал</w:t>
      </w:r>
      <w:r w:rsidR="00D055DA" w:rsidRPr="00FC5BCB">
        <w:rPr>
          <w:rFonts w:eastAsia="Calibri"/>
          <w:sz w:val="28"/>
          <w:szCs w:val="28"/>
          <w:lang w:val="kk-KZ" w:eastAsia="en-US"/>
        </w:rPr>
        <w:t xml:space="preserve">абақша </w:t>
      </w:r>
      <w:r w:rsidRPr="00FC5BCB">
        <w:rPr>
          <w:rFonts w:eastAsia="Calibri"/>
          <w:sz w:val="28"/>
          <w:szCs w:val="28"/>
          <w:lang w:val="kk-KZ" w:eastAsia="en-US"/>
        </w:rPr>
        <w:t>балалардың ойлау қабілетін, белсенділігін  арттырып, рухани-адамгершілік қасиеттері мен патриоттық сезімдерін  дамыта отырып әр жастағы балалардың даму деңгейіне сәйкес</w:t>
      </w:r>
      <w:r w:rsidR="00D055DA" w:rsidRPr="00FC5BCB">
        <w:rPr>
          <w:rFonts w:eastAsia="Calibri"/>
          <w:sz w:val="28"/>
          <w:szCs w:val="28"/>
          <w:lang w:val="kk-KZ" w:eastAsia="en-US"/>
        </w:rPr>
        <w:t xml:space="preserve"> </w:t>
      </w:r>
      <w:r w:rsidRPr="00FC5BCB">
        <w:rPr>
          <w:rFonts w:eastAsia="Calibri"/>
          <w:sz w:val="28"/>
          <w:szCs w:val="28"/>
          <w:lang w:val="kk-KZ" w:eastAsia="en-US"/>
        </w:rPr>
        <w:t xml:space="preserve">ұйымдастырылған  оқу қызметтерінен тыс </w:t>
      </w:r>
      <w:r w:rsidR="00D055DA" w:rsidRPr="00FC5BCB">
        <w:rPr>
          <w:rFonts w:eastAsia="Calibri"/>
          <w:sz w:val="28"/>
          <w:szCs w:val="28"/>
          <w:lang w:val="kk-KZ" w:eastAsia="en-US"/>
        </w:rPr>
        <w:t xml:space="preserve"> вариативтік компоненттер қолданысқа №26 «Үміт» бб және №48 «Шаттық» бб алынды, педагогикалық кеңесте талқыланды.  </w:t>
      </w:r>
    </w:p>
    <w:p w:rsidR="008D6BF2" w:rsidRPr="00FC5BCB" w:rsidRDefault="008D6BF2" w:rsidP="008D6BF2">
      <w:pPr>
        <w:pStyle w:val="ab"/>
        <w:jc w:val="both"/>
        <w:rPr>
          <w:rFonts w:eastAsia="Calibri"/>
          <w:sz w:val="28"/>
          <w:szCs w:val="28"/>
          <w:lang w:val="kk-KZ" w:eastAsia="en-US"/>
        </w:rPr>
      </w:pPr>
      <w:r w:rsidRPr="00FC5BCB">
        <w:rPr>
          <w:rFonts w:eastAsia="Calibri"/>
          <w:sz w:val="28"/>
          <w:szCs w:val="28"/>
          <w:lang w:val="kk-KZ" w:eastAsia="en-US"/>
        </w:rPr>
        <w:t xml:space="preserve">   Вариативтік бөліктегі ұйымдастырылған оқу қызметінің тізбесіне: </w:t>
      </w:r>
    </w:p>
    <w:p w:rsidR="00675AED" w:rsidRPr="00FC5BCB" w:rsidRDefault="008D6BF2" w:rsidP="002F09D3">
      <w:pPr>
        <w:pStyle w:val="ab"/>
        <w:jc w:val="both"/>
        <w:rPr>
          <w:rFonts w:eastAsia="Calibri"/>
          <w:sz w:val="28"/>
          <w:szCs w:val="28"/>
          <w:lang w:val="kk-KZ" w:eastAsia="en-US"/>
        </w:rPr>
      </w:pPr>
      <w:r w:rsidRPr="00FC5BCB">
        <w:rPr>
          <w:rFonts w:eastAsia="Calibri"/>
          <w:sz w:val="28"/>
          <w:szCs w:val="28"/>
          <w:lang w:val="kk-KZ" w:eastAsia="en-US"/>
        </w:rPr>
        <w:lastRenderedPageBreak/>
        <w:t xml:space="preserve">Ортаңғы  топтарында: </w:t>
      </w:r>
      <w:r w:rsidR="00F97816" w:rsidRPr="00FC5BCB">
        <w:rPr>
          <w:rFonts w:cs="Times New Roman"/>
          <w:sz w:val="28"/>
          <w:szCs w:val="28"/>
          <w:lang w:val="kk-KZ"/>
        </w:rPr>
        <w:t>«Ойна да, ойла», «Әсем бо</w:t>
      </w:r>
      <w:r w:rsidR="00081AE8">
        <w:rPr>
          <w:rFonts w:cs="Times New Roman"/>
          <w:sz w:val="28"/>
          <w:szCs w:val="28"/>
          <w:lang w:val="kk-KZ"/>
        </w:rPr>
        <w:t xml:space="preserve">яулар», «Ғажайып тастар сыры», </w:t>
      </w:r>
      <w:r w:rsidR="00F97816" w:rsidRPr="00FC5BCB">
        <w:rPr>
          <w:rFonts w:cs="Times New Roman"/>
          <w:sz w:val="28"/>
          <w:szCs w:val="28"/>
          <w:lang w:val="kk-KZ"/>
        </w:rPr>
        <w:t xml:space="preserve"> «Сиқырлы логика әлемі», «Тәрбие басы – тал бесік», «Мейірімділік пен әділдік мекені», </w:t>
      </w:r>
      <w:r w:rsidRPr="00FC5BCB">
        <w:rPr>
          <w:rFonts w:eastAsia="Calibri"/>
          <w:sz w:val="28"/>
          <w:szCs w:val="28"/>
          <w:lang w:val="kk-KZ" w:eastAsia="en-US"/>
        </w:rPr>
        <w:t xml:space="preserve">тақырыптарында алынды. </w:t>
      </w:r>
    </w:p>
    <w:p w:rsidR="00FB2187" w:rsidRPr="00FC5BCB" w:rsidRDefault="00FB2187" w:rsidP="00FB2187">
      <w:pPr>
        <w:pStyle w:val="ab"/>
        <w:ind w:firstLine="708"/>
        <w:jc w:val="both"/>
        <w:rPr>
          <w:b/>
          <w:color w:val="000000"/>
          <w:sz w:val="28"/>
          <w:lang w:val="kk-KZ"/>
        </w:rPr>
      </w:pPr>
      <w:r w:rsidRPr="00FC5BCB">
        <w:rPr>
          <w:b/>
          <w:color w:val="000000"/>
          <w:sz w:val="28"/>
          <w:lang w:val="kk-KZ"/>
        </w:rPr>
        <w:t>3) МДТО үлгілік оқу бағдарламасына сәйкес баланың өмірін қорғауды және денсаулығын нығайтуды қамтамасыз ететін пәндік-кеңістік дамытушы орта:</w:t>
      </w:r>
      <w:r w:rsidR="00BE2978" w:rsidRPr="00FC5BCB">
        <w:rPr>
          <w:b/>
          <w:color w:val="000000"/>
          <w:sz w:val="28"/>
          <w:lang w:val="kk-KZ"/>
        </w:rPr>
        <w:t xml:space="preserve"> </w:t>
      </w:r>
    </w:p>
    <w:p w:rsidR="00BE2978" w:rsidRPr="00FC5BCB" w:rsidRDefault="00BE2978" w:rsidP="00BE2978">
      <w:pPr>
        <w:pStyle w:val="ab"/>
        <w:ind w:firstLine="708"/>
        <w:jc w:val="both"/>
        <w:rPr>
          <w:sz w:val="28"/>
          <w:szCs w:val="28"/>
          <w:lang w:val="kk-KZ"/>
        </w:rPr>
      </w:pPr>
      <w:r w:rsidRPr="00FC5BCB">
        <w:rPr>
          <w:sz w:val="28"/>
          <w:szCs w:val="28"/>
          <w:lang w:val="kk-KZ"/>
        </w:rPr>
        <w:t>Топтағы заттық-дамыту орталықтар жас ерекшеліктеріне сай құрылған, бөбежай-бақшадағы  топтардың  барлығы  балалардың  жас ерекшелігіне сай жабдықталып, безендірілген, қажетті көрнекілік құралдармен қамтамасыз етілген. Балалардың денсаулығын және өмірін сақтаудағы қауіпсіздік ережелері қатаң сақталған. Қабылдау бөлмесінде ата - аналарға арналған ақпарат бұрыштары, жылжымалы папкалары бар. Онда ата-аналарға арналған педагогикалық және дәрігерлік кеңестер мен хабарландырулар, балалардың жеткен жетістіктері туралы ақпараттар берілген. Топтарда «Шаштараз», «Дәріхана» ойындары, «Қазақы үй», «Табиғат», «Біз кезекшіміз» бұрыштары сюжеттік-ролдік ойындардың құрал жабдықтары жинақталған, бөлме өсімдіктері өсіріледі. Топта балалардың ой-өрісін, тілдерін дамыту мақсатында лото, мозайка, үстел үсті және әр-түрлі құрастырмалы ойыншықтар жинағы бар. Театрлық іс-әрекеттерін және шығармашылық қабілеттерін дамыту мақсатында драматизациялауға арналған қуыршақтар, үстел үсті театрлар, көлеңкелі театрларының атрибуттары жинақталған. Топ тәрбиешілерінің көрнекіліктері эстетикалық талғамға сай жасалған.</w:t>
      </w:r>
    </w:p>
    <w:p w:rsidR="00BE2978" w:rsidRPr="00FC5BCB" w:rsidRDefault="00BE2978" w:rsidP="00BE2978">
      <w:pPr>
        <w:pStyle w:val="ab"/>
        <w:ind w:firstLine="708"/>
        <w:jc w:val="both"/>
        <w:rPr>
          <w:sz w:val="28"/>
          <w:szCs w:val="28"/>
          <w:lang w:val="kk-KZ"/>
        </w:rPr>
      </w:pPr>
      <w:r w:rsidRPr="00FC5BCB">
        <w:rPr>
          <w:sz w:val="28"/>
          <w:szCs w:val="28"/>
          <w:lang w:val="kk-KZ"/>
        </w:rPr>
        <w:t>Бөбекшай-балабақшасында кеңістік- пәндік ортаны дайындау барысында «Бала құқығы», «Қазақстан Республикасының мемлекеттік рәміздері», «Мемлекеттік қызмет көрсету», «Сыбайлас жемқорлыққа қарсы», «Лаңкестік</w:t>
      </w:r>
      <w:r w:rsidR="00160FFB" w:rsidRPr="00FC5BCB">
        <w:rPr>
          <w:sz w:val="28"/>
          <w:szCs w:val="28"/>
          <w:lang w:val="kk-KZ"/>
        </w:rPr>
        <w:t>- қоғамға қауіпті қатер</w:t>
      </w:r>
      <w:r w:rsidRPr="00FC5BCB">
        <w:rPr>
          <w:sz w:val="28"/>
          <w:szCs w:val="28"/>
          <w:lang w:val="kk-KZ"/>
        </w:rPr>
        <w:t>», «</w:t>
      </w:r>
      <w:r w:rsidR="00160FFB" w:rsidRPr="00FC5BCB">
        <w:rPr>
          <w:sz w:val="28"/>
          <w:szCs w:val="28"/>
          <w:lang w:val="kk-KZ"/>
        </w:rPr>
        <w:t>Сенім жәшігі</w:t>
      </w:r>
      <w:r w:rsidRPr="00FC5BCB">
        <w:rPr>
          <w:sz w:val="28"/>
          <w:szCs w:val="28"/>
          <w:lang w:val="kk-KZ"/>
        </w:rPr>
        <w:t>», «Бала мен балабақша», «Ата-аналар, сіздер үшін», «Денсаулық бұрышы», «Кәсіподақ бұрышы», «Біздің мақтанышымыз», «Қауіпсіздік бұрышы», «Жол ережелері», атты мемлекеттік белгілер мен тақырыптық стендтер орнатылған.</w:t>
      </w:r>
    </w:p>
    <w:p w:rsidR="000E198A" w:rsidRPr="00FC5BCB" w:rsidRDefault="0011411E" w:rsidP="0011411E">
      <w:pPr>
        <w:pStyle w:val="ab"/>
        <w:jc w:val="both"/>
        <w:rPr>
          <w:rFonts w:eastAsia="Calibri"/>
          <w:sz w:val="28"/>
          <w:szCs w:val="28"/>
          <w:lang w:val="kk-KZ" w:eastAsia="en-US"/>
        </w:rPr>
      </w:pPr>
      <w:r w:rsidRPr="00FC5BCB">
        <w:rPr>
          <w:rFonts w:eastAsia="Calibri"/>
          <w:sz w:val="28"/>
          <w:szCs w:val="28"/>
          <w:lang w:val="kk-KZ" w:eastAsia="en-US"/>
        </w:rPr>
        <w:t xml:space="preserve">  </w:t>
      </w:r>
      <w:r w:rsidRPr="00FC5BCB">
        <w:rPr>
          <w:rFonts w:eastAsia="Calibri"/>
          <w:sz w:val="28"/>
          <w:szCs w:val="28"/>
          <w:lang w:val="kk-KZ" w:eastAsia="en-US"/>
        </w:rPr>
        <w:tab/>
        <w:t xml:space="preserve">Балалардың қауіпсіздігін қамтамасыз ету мақсатында балабақшаның барлық топ бөлмелерінде, кіре беріс есіктер мен балабақша ауласының аумағында толық бейнебақылау камералары қондырылған. Бөбекжай-балабақшаның бөлмелері жарық пен жылумен қамтамасыз етілген. </w:t>
      </w:r>
    </w:p>
    <w:p w:rsidR="000E198A" w:rsidRPr="00FC5BCB" w:rsidRDefault="000E198A" w:rsidP="005945AF">
      <w:pPr>
        <w:pStyle w:val="ab"/>
        <w:rPr>
          <w:color w:val="000000"/>
          <w:sz w:val="28"/>
          <w:szCs w:val="28"/>
          <w:lang w:val="kk-KZ"/>
        </w:rPr>
      </w:pPr>
      <w:r w:rsidRPr="00FC5BCB">
        <w:rPr>
          <w:color w:val="000000"/>
          <w:sz w:val="28"/>
          <w:szCs w:val="28"/>
          <w:lang w:val="kk-KZ"/>
        </w:rPr>
        <w:t>ФОТОЛАР</w:t>
      </w:r>
    </w:p>
    <w:p w:rsidR="00BE027B" w:rsidRPr="00FC5BCB" w:rsidRDefault="000E198A" w:rsidP="005945AF">
      <w:pPr>
        <w:pStyle w:val="ab"/>
        <w:rPr>
          <w:color w:val="000000"/>
          <w:sz w:val="28"/>
          <w:szCs w:val="28"/>
          <w:lang w:val="kk-KZ"/>
        </w:rPr>
      </w:pPr>
      <w:r w:rsidRPr="00FC5BCB">
        <w:rPr>
          <w:color w:val="000000"/>
          <w:sz w:val="28"/>
          <w:szCs w:val="28"/>
          <w:lang w:val="kk-KZ"/>
        </w:rPr>
        <w:t>«Денсаулық» саласы</w:t>
      </w:r>
    </w:p>
    <w:p w:rsidR="000E198A" w:rsidRPr="00FC5BCB" w:rsidRDefault="000E198A" w:rsidP="005945AF">
      <w:pPr>
        <w:pStyle w:val="ab"/>
        <w:rPr>
          <w:color w:val="000000"/>
          <w:sz w:val="28"/>
          <w:szCs w:val="28"/>
          <w:lang w:val="kk-KZ"/>
        </w:rPr>
      </w:pPr>
      <w:r w:rsidRPr="00FC5BCB">
        <w:rPr>
          <w:color w:val="000000"/>
          <w:sz w:val="28"/>
          <w:szCs w:val="28"/>
          <w:lang w:val="kk-KZ"/>
        </w:rPr>
        <w:t>«Қатынас» саласы</w:t>
      </w:r>
    </w:p>
    <w:p w:rsidR="000E198A" w:rsidRPr="00FC5BCB" w:rsidRDefault="000E198A" w:rsidP="005945AF">
      <w:pPr>
        <w:pStyle w:val="ab"/>
        <w:rPr>
          <w:color w:val="000000"/>
          <w:sz w:val="28"/>
          <w:szCs w:val="28"/>
          <w:lang w:val="kk-KZ"/>
        </w:rPr>
      </w:pPr>
      <w:r w:rsidRPr="00FC5BCB">
        <w:rPr>
          <w:color w:val="000000"/>
          <w:sz w:val="28"/>
          <w:szCs w:val="28"/>
          <w:lang w:val="kk-KZ"/>
        </w:rPr>
        <w:t>«Таным» саласы</w:t>
      </w:r>
    </w:p>
    <w:p w:rsidR="000E198A" w:rsidRPr="00FC5BCB" w:rsidRDefault="000E198A" w:rsidP="005945AF">
      <w:pPr>
        <w:pStyle w:val="ab"/>
        <w:rPr>
          <w:color w:val="000000"/>
          <w:sz w:val="28"/>
          <w:szCs w:val="28"/>
          <w:lang w:val="kk-KZ"/>
        </w:rPr>
      </w:pPr>
      <w:r w:rsidRPr="00FC5BCB">
        <w:rPr>
          <w:color w:val="000000"/>
          <w:sz w:val="28"/>
          <w:szCs w:val="28"/>
          <w:lang w:val="kk-KZ"/>
        </w:rPr>
        <w:t>«Шығармашылық» саласы</w:t>
      </w:r>
    </w:p>
    <w:p w:rsidR="000E198A" w:rsidRPr="00FC5BCB" w:rsidRDefault="000E198A" w:rsidP="000E198A">
      <w:pPr>
        <w:pStyle w:val="ab"/>
        <w:rPr>
          <w:color w:val="000000"/>
          <w:sz w:val="28"/>
          <w:szCs w:val="28"/>
          <w:lang w:val="kk-KZ"/>
        </w:rPr>
      </w:pPr>
      <w:r w:rsidRPr="00FC5BCB">
        <w:rPr>
          <w:color w:val="000000"/>
          <w:sz w:val="28"/>
          <w:szCs w:val="28"/>
          <w:lang w:val="kk-KZ"/>
        </w:rPr>
        <w:t xml:space="preserve">«Әлеумет» саласы </w:t>
      </w:r>
    </w:p>
    <w:p w:rsidR="00F007E2" w:rsidRPr="00FC5BCB" w:rsidRDefault="00081AE8" w:rsidP="00F007E2">
      <w:pPr>
        <w:pStyle w:val="ab"/>
        <w:ind w:firstLine="708"/>
        <w:jc w:val="both"/>
        <w:rPr>
          <w:rFonts w:cs="Times New Roman"/>
          <w:spacing w:val="2"/>
          <w:sz w:val="28"/>
          <w:szCs w:val="28"/>
          <w:lang w:val="kk-KZ"/>
        </w:rPr>
      </w:pPr>
      <w:r>
        <w:rPr>
          <w:rFonts w:cs="Times New Roman"/>
          <w:sz w:val="28"/>
          <w:szCs w:val="28"/>
          <w:lang w:val="kk-KZ"/>
        </w:rPr>
        <w:t xml:space="preserve"> Б</w:t>
      </w:r>
      <w:r w:rsidR="000E198A" w:rsidRPr="00FC5BCB">
        <w:rPr>
          <w:rFonts w:cs="Times New Roman"/>
          <w:sz w:val="28"/>
          <w:szCs w:val="28"/>
          <w:lang w:val="kk-KZ"/>
        </w:rPr>
        <w:t xml:space="preserve">алабақшасы </w:t>
      </w:r>
      <w:r w:rsidR="000E198A" w:rsidRPr="00FC5BCB">
        <w:rPr>
          <w:rFonts w:cs="Times New Roman"/>
          <w:b/>
          <w:bCs/>
          <w:sz w:val="28"/>
          <w:szCs w:val="28"/>
          <w:lang w:val="kk-KZ"/>
        </w:rPr>
        <w:t>«</w:t>
      </w:r>
      <w:r w:rsidR="000E198A" w:rsidRPr="00FC5BCB">
        <w:rPr>
          <w:rFonts w:cs="Times New Roman"/>
          <w:bCs/>
          <w:sz w:val="28"/>
          <w:szCs w:val="28"/>
          <w:lang w:val="kk-KZ"/>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№70 бұйрығына өзгерістер мен толықтырулар енгізу туралы </w:t>
      </w:r>
      <w:r w:rsidR="000E198A" w:rsidRPr="00FC5BCB">
        <w:rPr>
          <w:rFonts w:cs="Times New Roman"/>
          <w:spacing w:val="2"/>
          <w:sz w:val="28"/>
          <w:szCs w:val="28"/>
          <w:lang w:val="kk-KZ"/>
        </w:rPr>
        <w:t xml:space="preserve">Қазақстан Республикасы Білім </w:t>
      </w:r>
      <w:r w:rsidR="000E198A" w:rsidRPr="00FC5BCB">
        <w:rPr>
          <w:rFonts w:cs="Times New Roman"/>
          <w:spacing w:val="2"/>
          <w:sz w:val="28"/>
          <w:szCs w:val="28"/>
          <w:lang w:val="kk-KZ"/>
        </w:rPr>
        <w:lastRenderedPageBreak/>
        <w:t xml:space="preserve">және ғылым министрлігінің 2017 жылғы 29 желтоқсандағы № 662 бұйрығы негізінде </w:t>
      </w:r>
      <w:r w:rsidR="004067E8" w:rsidRPr="00FC5BCB">
        <w:rPr>
          <w:rFonts w:cs="Times New Roman"/>
          <w:spacing w:val="2"/>
          <w:sz w:val="28"/>
          <w:szCs w:val="28"/>
          <w:lang w:val="kk-KZ"/>
        </w:rPr>
        <w:t xml:space="preserve">уақытылы жұмыстар жүргізіледі. </w:t>
      </w:r>
      <w:r w:rsidR="00F007E2" w:rsidRPr="00FC5BCB">
        <w:rPr>
          <w:rFonts w:cs="Times New Roman"/>
          <w:spacing w:val="2"/>
          <w:sz w:val="28"/>
          <w:szCs w:val="28"/>
          <w:lang w:val="kk-KZ"/>
        </w:rPr>
        <w:t xml:space="preserve">     </w:t>
      </w:r>
    </w:p>
    <w:p w:rsidR="00F007E2" w:rsidRPr="00FC5BCB" w:rsidRDefault="00F007E2" w:rsidP="00F007E2">
      <w:pPr>
        <w:pStyle w:val="ab"/>
        <w:ind w:firstLine="708"/>
        <w:jc w:val="both"/>
        <w:rPr>
          <w:rFonts w:cs="Times New Roman"/>
          <w:b/>
          <w:color w:val="000000"/>
          <w:sz w:val="28"/>
          <w:lang w:val="kk-KZ" w:eastAsia="ru-RU"/>
        </w:rPr>
      </w:pPr>
      <w:r w:rsidRPr="00FC5BCB">
        <w:rPr>
          <w:rFonts w:cs="Times New Roman"/>
          <w:b/>
          <w:color w:val="000000"/>
          <w:sz w:val="28"/>
          <w:lang w:val="kk-KZ" w:eastAsia="ru-RU"/>
        </w:rPr>
        <w:t>4)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p>
    <w:p w:rsidR="00514CED" w:rsidRPr="00FC5BCB" w:rsidRDefault="00514CED" w:rsidP="00514CED">
      <w:pPr>
        <w:ind w:firstLine="360"/>
        <w:jc w:val="both"/>
        <w:rPr>
          <w:sz w:val="28"/>
          <w:szCs w:val="28"/>
        </w:rPr>
      </w:pPr>
      <w:r w:rsidRPr="00FC5BCB">
        <w:rPr>
          <w:sz w:val="28"/>
          <w:szCs w:val="28"/>
        </w:rPr>
        <w:t>Қ</w:t>
      </w:r>
      <w:r w:rsidR="00D055DA" w:rsidRPr="00FC5BCB">
        <w:rPr>
          <w:sz w:val="28"/>
          <w:szCs w:val="28"/>
        </w:rPr>
        <w:t xml:space="preserve">азіргі уақытта  </w:t>
      </w:r>
      <w:r w:rsidR="00081AE8" w:rsidRPr="00FC5BCB">
        <w:rPr>
          <w:sz w:val="28"/>
          <w:szCs w:val="28"/>
        </w:rPr>
        <w:t>«</w:t>
      </w:r>
      <w:r w:rsidR="00081AE8" w:rsidRPr="006F5190">
        <w:rPr>
          <w:sz w:val="28"/>
          <w:szCs w:val="28"/>
        </w:rPr>
        <w:t>Nursultan</w:t>
      </w:r>
      <w:r w:rsidR="00081AE8">
        <w:rPr>
          <w:sz w:val="28"/>
          <w:szCs w:val="28"/>
        </w:rPr>
        <w:t xml:space="preserve">» </w:t>
      </w:r>
      <w:r w:rsidR="00D055DA" w:rsidRPr="00FC5BCB">
        <w:rPr>
          <w:sz w:val="28"/>
          <w:szCs w:val="28"/>
        </w:rPr>
        <w:t xml:space="preserve">балабақшасында барлығы </w:t>
      </w:r>
      <w:r w:rsidR="00081AE8" w:rsidRPr="00081AE8">
        <w:rPr>
          <w:sz w:val="28"/>
          <w:szCs w:val="28"/>
        </w:rPr>
        <w:t>6</w:t>
      </w:r>
      <w:r w:rsidRPr="00FC5BCB">
        <w:rPr>
          <w:sz w:val="28"/>
          <w:szCs w:val="28"/>
        </w:rPr>
        <w:t xml:space="preserve">  педагог жұмыс жасайды. Мектепке дейінгі педагог-қызметкерлердің  штаттық кестесі  ҚР Үкіметінің  2008 жылғы 30 қаңтардағы №77 қаулысымен бекітілген  мектепке дейінгі ұйымдардың үлгі штаттық кестесіне сәйкес  жасалған және  қалалық білім бөлімі тарапынан бекітілген. </w:t>
      </w:r>
    </w:p>
    <w:p w:rsidR="00797D25" w:rsidRPr="00FC5BCB" w:rsidRDefault="00D055DA" w:rsidP="00D055DA">
      <w:pPr>
        <w:tabs>
          <w:tab w:val="left" w:pos="0"/>
        </w:tabs>
        <w:spacing w:line="100" w:lineRule="atLeast"/>
        <w:jc w:val="both"/>
        <w:rPr>
          <w:sz w:val="28"/>
          <w:szCs w:val="28"/>
        </w:rPr>
      </w:pPr>
      <w:r w:rsidRPr="00FC5BCB">
        <w:rPr>
          <w:sz w:val="28"/>
          <w:szCs w:val="28"/>
        </w:rPr>
        <w:tab/>
        <w:t xml:space="preserve">Қазіргі таңда </w:t>
      </w:r>
      <w:r w:rsidR="00081AE8" w:rsidRPr="00FC5BCB">
        <w:rPr>
          <w:sz w:val="28"/>
          <w:szCs w:val="28"/>
        </w:rPr>
        <w:t>«</w:t>
      </w:r>
      <w:r w:rsidR="00081AE8" w:rsidRPr="006F5190">
        <w:rPr>
          <w:sz w:val="28"/>
          <w:szCs w:val="28"/>
        </w:rPr>
        <w:t>Nursultan</w:t>
      </w:r>
      <w:r w:rsidR="00081AE8">
        <w:rPr>
          <w:sz w:val="28"/>
          <w:szCs w:val="28"/>
        </w:rPr>
        <w:t>»</w:t>
      </w:r>
      <w:r w:rsidR="00081AE8" w:rsidRPr="006F5190">
        <w:rPr>
          <w:sz w:val="28"/>
          <w:szCs w:val="28"/>
        </w:rPr>
        <w:t xml:space="preserve"> </w:t>
      </w:r>
      <w:r w:rsidR="00797D25" w:rsidRPr="00FC5BCB">
        <w:rPr>
          <w:sz w:val="28"/>
          <w:szCs w:val="28"/>
        </w:rPr>
        <w:t xml:space="preserve">балабақшасында </w:t>
      </w:r>
      <w:r w:rsidR="00081AE8" w:rsidRPr="00081AE8">
        <w:rPr>
          <w:sz w:val="28"/>
          <w:szCs w:val="28"/>
        </w:rPr>
        <w:t xml:space="preserve">1 </w:t>
      </w:r>
      <w:r w:rsidR="00797D25" w:rsidRPr="00FC5BCB">
        <w:rPr>
          <w:sz w:val="28"/>
          <w:szCs w:val="28"/>
        </w:rPr>
        <w:t xml:space="preserve">меңгеруші, </w:t>
      </w:r>
      <w:r w:rsidR="00081AE8">
        <w:rPr>
          <w:sz w:val="28"/>
          <w:szCs w:val="28"/>
        </w:rPr>
        <w:t xml:space="preserve"> </w:t>
      </w:r>
      <w:r w:rsidR="00081AE8" w:rsidRPr="00081AE8">
        <w:rPr>
          <w:sz w:val="28"/>
          <w:szCs w:val="28"/>
        </w:rPr>
        <w:t>4</w:t>
      </w:r>
      <w:r w:rsidRPr="00FC5BCB">
        <w:rPr>
          <w:sz w:val="28"/>
          <w:szCs w:val="28"/>
        </w:rPr>
        <w:t>тәрбиеші</w:t>
      </w:r>
      <w:r w:rsidR="00797D25" w:rsidRPr="00FC5BCB">
        <w:rPr>
          <w:sz w:val="28"/>
          <w:szCs w:val="28"/>
        </w:rPr>
        <w:t xml:space="preserve">, </w:t>
      </w:r>
      <w:r w:rsidR="00081AE8" w:rsidRPr="00081AE8">
        <w:rPr>
          <w:sz w:val="28"/>
          <w:szCs w:val="28"/>
        </w:rPr>
        <w:t xml:space="preserve">                </w:t>
      </w:r>
      <w:r w:rsidR="00797D25" w:rsidRPr="00FC5BCB">
        <w:rPr>
          <w:sz w:val="28"/>
          <w:szCs w:val="28"/>
        </w:rPr>
        <w:t>1 музыка</w:t>
      </w:r>
      <w:r w:rsidRPr="00FC5BCB">
        <w:rPr>
          <w:sz w:val="28"/>
          <w:szCs w:val="28"/>
        </w:rPr>
        <w:t xml:space="preserve"> жетекшісі жұмыс жасайды.</w:t>
      </w:r>
    </w:p>
    <w:p w:rsidR="00514CED" w:rsidRPr="0043520E" w:rsidRDefault="00514CED" w:rsidP="00514CED">
      <w:pPr>
        <w:ind w:firstLine="360"/>
        <w:jc w:val="both"/>
        <w:rPr>
          <w:bCs/>
          <w:sz w:val="28"/>
          <w:szCs w:val="28"/>
        </w:rPr>
      </w:pPr>
      <w:r w:rsidRPr="0043520E">
        <w:rPr>
          <w:b/>
          <w:bCs/>
          <w:sz w:val="28"/>
          <w:szCs w:val="28"/>
        </w:rPr>
        <w:t>2021-2022</w:t>
      </w:r>
      <w:r w:rsidR="00FC369C" w:rsidRPr="0043520E">
        <w:rPr>
          <w:bCs/>
          <w:sz w:val="28"/>
          <w:szCs w:val="28"/>
        </w:rPr>
        <w:t xml:space="preserve"> оқу жылында барлығы </w:t>
      </w:r>
      <w:r w:rsidR="00CB49EB" w:rsidRPr="0043520E">
        <w:rPr>
          <w:bCs/>
          <w:sz w:val="28"/>
          <w:szCs w:val="28"/>
        </w:rPr>
        <w:t>6</w:t>
      </w:r>
      <w:r w:rsidRPr="0043520E">
        <w:rPr>
          <w:bCs/>
          <w:sz w:val="28"/>
          <w:szCs w:val="28"/>
        </w:rPr>
        <w:t xml:space="preserve">педагог жұмыс жасайды. </w:t>
      </w:r>
    </w:p>
    <w:p w:rsidR="00C62650" w:rsidRPr="0043520E" w:rsidRDefault="00514CED" w:rsidP="00514CED">
      <w:pPr>
        <w:jc w:val="both"/>
        <w:rPr>
          <w:bCs/>
          <w:sz w:val="28"/>
          <w:szCs w:val="28"/>
        </w:rPr>
      </w:pPr>
      <w:r w:rsidRPr="0043520E">
        <w:rPr>
          <w:bCs/>
          <w:sz w:val="28"/>
          <w:szCs w:val="28"/>
        </w:rPr>
        <w:t>О</w:t>
      </w:r>
      <w:r w:rsidR="002F09D3" w:rsidRPr="0043520E">
        <w:rPr>
          <w:bCs/>
          <w:sz w:val="28"/>
          <w:szCs w:val="28"/>
        </w:rPr>
        <w:t xml:space="preserve">ның ішінде жоғары білімдісі – </w:t>
      </w:r>
      <w:r w:rsidR="00CB49EB" w:rsidRPr="0043520E">
        <w:rPr>
          <w:bCs/>
          <w:sz w:val="28"/>
          <w:szCs w:val="28"/>
        </w:rPr>
        <w:t>1</w:t>
      </w:r>
      <w:r w:rsidR="00ED557F" w:rsidRPr="0043520E">
        <w:rPr>
          <w:bCs/>
          <w:sz w:val="28"/>
          <w:szCs w:val="28"/>
        </w:rPr>
        <w:t xml:space="preserve"> педагог (</w:t>
      </w:r>
    </w:p>
    <w:p w:rsidR="00514CED" w:rsidRPr="00FC5BCB" w:rsidRDefault="0043520E" w:rsidP="00514CED">
      <w:pPr>
        <w:jc w:val="both"/>
        <w:rPr>
          <w:bCs/>
          <w:sz w:val="28"/>
          <w:szCs w:val="28"/>
        </w:rPr>
      </w:pPr>
      <w:r>
        <w:rPr>
          <w:bCs/>
          <w:sz w:val="28"/>
          <w:szCs w:val="28"/>
        </w:rPr>
        <w:t>25</w:t>
      </w:r>
      <w:r w:rsidR="00514CED" w:rsidRPr="0043520E">
        <w:rPr>
          <w:bCs/>
          <w:sz w:val="28"/>
          <w:szCs w:val="28"/>
        </w:rPr>
        <w:t>%)</w:t>
      </w:r>
    </w:p>
    <w:p w:rsidR="00514CED" w:rsidRPr="00FC5BCB" w:rsidRDefault="00514CED" w:rsidP="00514CED">
      <w:pPr>
        <w:jc w:val="both"/>
        <w:rPr>
          <w:bCs/>
          <w:sz w:val="28"/>
          <w:szCs w:val="28"/>
        </w:rPr>
      </w:pPr>
      <w:r w:rsidRPr="00FC5BCB">
        <w:rPr>
          <w:sz w:val="28"/>
          <w:szCs w:val="28"/>
        </w:rPr>
        <w:t>«Мектепке дейінгі тәрбие жән</w:t>
      </w:r>
      <w:r w:rsidR="00ED557F" w:rsidRPr="00FC5BCB">
        <w:rPr>
          <w:sz w:val="28"/>
          <w:szCs w:val="28"/>
        </w:rPr>
        <w:t xml:space="preserve">е оқыту» мамандығы бойынша – </w:t>
      </w:r>
      <w:r w:rsidR="00CB49EB">
        <w:rPr>
          <w:sz w:val="28"/>
          <w:szCs w:val="28"/>
        </w:rPr>
        <w:t>1</w:t>
      </w:r>
      <w:r w:rsidR="00ED557F" w:rsidRPr="00FC5BCB">
        <w:rPr>
          <w:sz w:val="28"/>
          <w:szCs w:val="28"/>
        </w:rPr>
        <w:t xml:space="preserve"> (</w:t>
      </w:r>
      <w:r w:rsidR="00FC369C" w:rsidRPr="00FC5BCB">
        <w:rPr>
          <w:sz w:val="28"/>
          <w:szCs w:val="28"/>
        </w:rPr>
        <w:t>2</w:t>
      </w:r>
      <w:r w:rsidR="0043520E">
        <w:rPr>
          <w:sz w:val="28"/>
          <w:szCs w:val="28"/>
        </w:rPr>
        <w:t>5</w:t>
      </w:r>
      <w:r w:rsidRPr="00FC5BCB">
        <w:rPr>
          <w:sz w:val="28"/>
          <w:szCs w:val="28"/>
        </w:rPr>
        <w:t>%)</w:t>
      </w:r>
    </w:p>
    <w:p w:rsidR="00514CED" w:rsidRPr="00FC5BCB" w:rsidRDefault="00ED557F" w:rsidP="00514CED">
      <w:pPr>
        <w:jc w:val="both"/>
        <w:rPr>
          <w:bCs/>
          <w:sz w:val="28"/>
          <w:szCs w:val="28"/>
        </w:rPr>
      </w:pPr>
      <w:r w:rsidRPr="00FC5BCB">
        <w:rPr>
          <w:bCs/>
          <w:sz w:val="28"/>
          <w:szCs w:val="28"/>
        </w:rPr>
        <w:t xml:space="preserve">Арнаулы орта білімдісі – </w:t>
      </w:r>
      <w:r w:rsidR="00CB49EB">
        <w:rPr>
          <w:bCs/>
          <w:sz w:val="28"/>
          <w:szCs w:val="28"/>
        </w:rPr>
        <w:t>5</w:t>
      </w:r>
      <w:r w:rsidR="00514CED" w:rsidRPr="00FC5BCB">
        <w:rPr>
          <w:bCs/>
          <w:sz w:val="28"/>
          <w:szCs w:val="28"/>
        </w:rPr>
        <w:t xml:space="preserve"> </w:t>
      </w:r>
      <w:r w:rsidRPr="00FC5BCB">
        <w:rPr>
          <w:bCs/>
          <w:sz w:val="28"/>
          <w:szCs w:val="28"/>
        </w:rPr>
        <w:t>педагог (</w:t>
      </w:r>
      <w:r w:rsidR="0043520E">
        <w:rPr>
          <w:bCs/>
          <w:sz w:val="28"/>
          <w:szCs w:val="28"/>
        </w:rPr>
        <w:t>75</w:t>
      </w:r>
      <w:r w:rsidR="00514CED" w:rsidRPr="00FC5BCB">
        <w:rPr>
          <w:bCs/>
          <w:sz w:val="28"/>
          <w:szCs w:val="28"/>
        </w:rPr>
        <w:t>%)</w:t>
      </w:r>
    </w:p>
    <w:p w:rsidR="00FC369C" w:rsidRPr="00FC5BCB" w:rsidRDefault="00514CED" w:rsidP="00FC369C">
      <w:pPr>
        <w:jc w:val="both"/>
        <w:rPr>
          <w:sz w:val="28"/>
          <w:szCs w:val="28"/>
        </w:rPr>
      </w:pPr>
      <w:r w:rsidRPr="00FC5BCB">
        <w:rPr>
          <w:sz w:val="28"/>
          <w:szCs w:val="28"/>
        </w:rPr>
        <w:t>«Мектепке дейінгі тәрбие ж</w:t>
      </w:r>
      <w:r w:rsidR="00ED557F" w:rsidRPr="00FC5BCB">
        <w:rPr>
          <w:sz w:val="28"/>
          <w:szCs w:val="28"/>
        </w:rPr>
        <w:t xml:space="preserve">әне оқыту» мамандығы бойынша – </w:t>
      </w:r>
      <w:r w:rsidR="00CB49EB">
        <w:rPr>
          <w:sz w:val="28"/>
          <w:szCs w:val="28"/>
        </w:rPr>
        <w:t>5</w:t>
      </w:r>
      <w:r w:rsidR="00ED557F" w:rsidRPr="00FC5BCB">
        <w:rPr>
          <w:sz w:val="28"/>
          <w:szCs w:val="28"/>
        </w:rPr>
        <w:t xml:space="preserve"> (</w:t>
      </w:r>
      <w:r w:rsidR="0043520E">
        <w:rPr>
          <w:sz w:val="28"/>
          <w:szCs w:val="28"/>
        </w:rPr>
        <w:t>75</w:t>
      </w:r>
      <w:r w:rsidRPr="00FC5BCB">
        <w:rPr>
          <w:sz w:val="28"/>
          <w:szCs w:val="28"/>
        </w:rPr>
        <w:t>%)</w:t>
      </w:r>
    </w:p>
    <w:p w:rsidR="00FC369C" w:rsidRPr="00FC5BCB" w:rsidRDefault="00FC369C" w:rsidP="00FC369C">
      <w:pPr>
        <w:jc w:val="both"/>
        <w:rPr>
          <w:sz w:val="28"/>
          <w:szCs w:val="28"/>
        </w:rPr>
      </w:pPr>
      <w:r w:rsidRPr="00FC5BCB">
        <w:rPr>
          <w:color w:val="000000"/>
          <w:sz w:val="28"/>
        </w:rPr>
        <w:t>Жоғары білімді-</w:t>
      </w:r>
      <w:r w:rsidR="0043520E">
        <w:rPr>
          <w:color w:val="000000"/>
          <w:sz w:val="28"/>
        </w:rPr>
        <w:t>25</w:t>
      </w:r>
      <w:r w:rsidRPr="00FC5BCB">
        <w:rPr>
          <w:color w:val="000000"/>
          <w:sz w:val="28"/>
        </w:rPr>
        <w:t>%</w:t>
      </w:r>
    </w:p>
    <w:p w:rsidR="00FC369C" w:rsidRPr="00FC5BCB" w:rsidRDefault="00FC369C" w:rsidP="00FC369C">
      <w:pPr>
        <w:pStyle w:val="ab"/>
        <w:rPr>
          <w:color w:val="000000"/>
          <w:sz w:val="28"/>
          <w:lang w:val="kk-KZ"/>
        </w:rPr>
      </w:pPr>
      <w:r w:rsidRPr="00FC5BCB">
        <w:rPr>
          <w:color w:val="000000"/>
          <w:sz w:val="28"/>
          <w:lang w:val="kk-KZ"/>
        </w:rPr>
        <w:t>Арнаулы орта білімді-</w:t>
      </w:r>
      <w:r w:rsidR="0043520E">
        <w:rPr>
          <w:color w:val="000000"/>
          <w:sz w:val="28"/>
          <w:lang w:val="kk-KZ"/>
        </w:rPr>
        <w:t>75</w:t>
      </w:r>
      <w:r w:rsidRPr="00FC5BCB">
        <w:rPr>
          <w:color w:val="000000"/>
          <w:sz w:val="28"/>
          <w:lang w:val="kk-KZ"/>
        </w:rPr>
        <w:t>%</w:t>
      </w:r>
    </w:p>
    <w:p w:rsidR="00ED557F" w:rsidRPr="00FC5BCB" w:rsidRDefault="00ED557F" w:rsidP="00514CED">
      <w:pPr>
        <w:jc w:val="both"/>
        <w:rPr>
          <w:bCs/>
          <w:sz w:val="28"/>
          <w:szCs w:val="28"/>
        </w:rPr>
      </w:pPr>
    </w:p>
    <w:p w:rsidR="00514CED" w:rsidRPr="00FC5BCB" w:rsidRDefault="0043520E" w:rsidP="00514CED">
      <w:pPr>
        <w:jc w:val="both"/>
        <w:rPr>
          <w:bCs/>
          <w:sz w:val="28"/>
          <w:szCs w:val="28"/>
        </w:rPr>
      </w:pPr>
      <w:r>
        <w:rPr>
          <w:bCs/>
          <w:sz w:val="28"/>
          <w:szCs w:val="28"/>
        </w:rPr>
        <w:t>Жоғарғы санатты: - 0 (0</w:t>
      </w:r>
      <w:r w:rsidR="00514CED" w:rsidRPr="00FC5BCB">
        <w:rPr>
          <w:bCs/>
          <w:sz w:val="28"/>
          <w:szCs w:val="28"/>
        </w:rPr>
        <w:t>%)</w:t>
      </w:r>
    </w:p>
    <w:p w:rsidR="00514CED" w:rsidRPr="00FC5BCB" w:rsidRDefault="00ED557F" w:rsidP="00514CED">
      <w:pPr>
        <w:jc w:val="both"/>
        <w:rPr>
          <w:bCs/>
          <w:sz w:val="28"/>
          <w:szCs w:val="28"/>
        </w:rPr>
      </w:pPr>
      <w:r w:rsidRPr="00FC5BCB">
        <w:rPr>
          <w:bCs/>
          <w:sz w:val="28"/>
          <w:szCs w:val="28"/>
        </w:rPr>
        <w:t>Бірінші санатты: - 0</w:t>
      </w:r>
      <w:r w:rsidR="00FC369C" w:rsidRPr="00FC5BCB">
        <w:rPr>
          <w:bCs/>
          <w:sz w:val="28"/>
          <w:szCs w:val="28"/>
        </w:rPr>
        <w:t xml:space="preserve"> (0</w:t>
      </w:r>
      <w:r w:rsidR="00514CED" w:rsidRPr="00FC5BCB">
        <w:rPr>
          <w:bCs/>
          <w:sz w:val="28"/>
          <w:szCs w:val="28"/>
        </w:rPr>
        <w:t>%)</w:t>
      </w:r>
    </w:p>
    <w:p w:rsidR="00514CED" w:rsidRPr="00FC5BCB" w:rsidRDefault="0043520E" w:rsidP="00514CED">
      <w:pPr>
        <w:jc w:val="both"/>
        <w:rPr>
          <w:bCs/>
          <w:sz w:val="28"/>
          <w:szCs w:val="28"/>
        </w:rPr>
      </w:pPr>
      <w:r>
        <w:rPr>
          <w:bCs/>
          <w:sz w:val="28"/>
          <w:szCs w:val="28"/>
        </w:rPr>
        <w:t>Екінші санатты: - 0(0</w:t>
      </w:r>
      <w:r w:rsidR="00514CED" w:rsidRPr="00FC5BCB">
        <w:rPr>
          <w:bCs/>
          <w:sz w:val="28"/>
          <w:szCs w:val="28"/>
        </w:rPr>
        <w:t>%)</w:t>
      </w:r>
    </w:p>
    <w:p w:rsidR="00514CED" w:rsidRPr="00FC5BCB" w:rsidRDefault="00ED557F" w:rsidP="00514CED">
      <w:pPr>
        <w:jc w:val="both"/>
        <w:rPr>
          <w:bCs/>
          <w:sz w:val="28"/>
          <w:szCs w:val="28"/>
        </w:rPr>
      </w:pPr>
      <w:r w:rsidRPr="00FC5BCB">
        <w:rPr>
          <w:bCs/>
          <w:sz w:val="28"/>
          <w:szCs w:val="28"/>
        </w:rPr>
        <w:t xml:space="preserve">Санаты жоқ: - </w:t>
      </w:r>
      <w:r w:rsidR="00FC369C" w:rsidRPr="00FC5BCB">
        <w:rPr>
          <w:bCs/>
          <w:sz w:val="28"/>
          <w:szCs w:val="28"/>
        </w:rPr>
        <w:t>6 (</w:t>
      </w:r>
      <w:r w:rsidR="0043520E">
        <w:rPr>
          <w:bCs/>
          <w:sz w:val="28"/>
          <w:szCs w:val="28"/>
        </w:rPr>
        <w:t>100</w:t>
      </w:r>
      <w:r w:rsidR="00514CED" w:rsidRPr="00FC5BCB">
        <w:rPr>
          <w:bCs/>
          <w:sz w:val="28"/>
          <w:szCs w:val="28"/>
        </w:rPr>
        <w:t>%)</w:t>
      </w:r>
    </w:p>
    <w:p w:rsidR="0043520E" w:rsidRDefault="0043520E" w:rsidP="00514CED">
      <w:pPr>
        <w:jc w:val="center"/>
        <w:rPr>
          <w:bCs/>
          <w:sz w:val="28"/>
          <w:szCs w:val="28"/>
        </w:rPr>
      </w:pPr>
    </w:p>
    <w:p w:rsidR="00514CED" w:rsidRPr="00FC5BCB" w:rsidRDefault="00514CED" w:rsidP="00514CED">
      <w:pPr>
        <w:jc w:val="center"/>
        <w:rPr>
          <w:b/>
          <w:sz w:val="28"/>
          <w:szCs w:val="28"/>
        </w:rPr>
      </w:pPr>
      <w:r w:rsidRPr="00FC5BCB">
        <w:rPr>
          <w:b/>
          <w:sz w:val="28"/>
          <w:szCs w:val="28"/>
        </w:rPr>
        <w:t>Педагогтардың  білімі туралы мәлімет</w:t>
      </w:r>
    </w:p>
    <w:tbl>
      <w:tblPr>
        <w:tblW w:w="10676"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440"/>
        <w:gridCol w:w="1432"/>
        <w:gridCol w:w="1448"/>
        <w:gridCol w:w="1496"/>
        <w:gridCol w:w="1620"/>
        <w:gridCol w:w="1440"/>
      </w:tblGrid>
      <w:tr w:rsidR="00514CED" w:rsidRPr="00FC5BCB" w:rsidTr="00CC556B">
        <w:tc>
          <w:tcPr>
            <w:tcW w:w="1800" w:type="dxa"/>
          </w:tcPr>
          <w:p w:rsidR="00514CED" w:rsidRPr="00FC5BCB" w:rsidRDefault="00514CED" w:rsidP="00CC556B">
            <w:pPr>
              <w:jc w:val="center"/>
              <w:rPr>
                <w:sz w:val="28"/>
                <w:szCs w:val="28"/>
              </w:rPr>
            </w:pPr>
            <w:r w:rsidRPr="00FC5BCB">
              <w:rPr>
                <w:sz w:val="28"/>
                <w:szCs w:val="28"/>
              </w:rPr>
              <w:t>Оқу жылдары</w:t>
            </w:r>
          </w:p>
        </w:tc>
        <w:tc>
          <w:tcPr>
            <w:tcW w:w="1440" w:type="dxa"/>
          </w:tcPr>
          <w:p w:rsidR="00514CED" w:rsidRPr="00FC5BCB" w:rsidRDefault="00514CED" w:rsidP="00CC556B">
            <w:pPr>
              <w:jc w:val="center"/>
              <w:rPr>
                <w:sz w:val="28"/>
                <w:szCs w:val="28"/>
              </w:rPr>
            </w:pPr>
            <w:r w:rsidRPr="00FC5BCB">
              <w:rPr>
                <w:sz w:val="28"/>
                <w:szCs w:val="28"/>
              </w:rPr>
              <w:t xml:space="preserve"> Барлық педагог</w:t>
            </w:r>
          </w:p>
          <w:p w:rsidR="00514CED" w:rsidRPr="00FC5BCB" w:rsidRDefault="00514CED" w:rsidP="00CC556B">
            <w:pPr>
              <w:jc w:val="center"/>
              <w:rPr>
                <w:sz w:val="28"/>
                <w:szCs w:val="28"/>
              </w:rPr>
            </w:pPr>
            <w:r w:rsidRPr="00FC5BCB">
              <w:rPr>
                <w:sz w:val="28"/>
                <w:szCs w:val="28"/>
              </w:rPr>
              <w:t>тар</w:t>
            </w:r>
          </w:p>
        </w:tc>
        <w:tc>
          <w:tcPr>
            <w:tcW w:w="1432" w:type="dxa"/>
          </w:tcPr>
          <w:p w:rsidR="00514CED" w:rsidRPr="00FC5BCB" w:rsidRDefault="00514CED" w:rsidP="00CC556B">
            <w:pPr>
              <w:jc w:val="center"/>
              <w:rPr>
                <w:sz w:val="28"/>
                <w:szCs w:val="28"/>
              </w:rPr>
            </w:pPr>
            <w:r w:rsidRPr="00FC5BCB">
              <w:rPr>
                <w:sz w:val="28"/>
                <w:szCs w:val="28"/>
              </w:rPr>
              <w:t>Мектепке дейінгі   жоғары білім</w:t>
            </w:r>
          </w:p>
        </w:tc>
        <w:tc>
          <w:tcPr>
            <w:tcW w:w="1448" w:type="dxa"/>
          </w:tcPr>
          <w:p w:rsidR="00514CED" w:rsidRPr="00FC5BCB" w:rsidRDefault="00514CED" w:rsidP="00CC556B">
            <w:pPr>
              <w:jc w:val="center"/>
              <w:rPr>
                <w:sz w:val="28"/>
                <w:szCs w:val="28"/>
              </w:rPr>
            </w:pPr>
            <w:r w:rsidRPr="00FC5BCB">
              <w:rPr>
                <w:sz w:val="28"/>
                <w:szCs w:val="28"/>
              </w:rPr>
              <w:t>Жоғары пед.білім</w:t>
            </w:r>
          </w:p>
        </w:tc>
        <w:tc>
          <w:tcPr>
            <w:tcW w:w="1496" w:type="dxa"/>
          </w:tcPr>
          <w:p w:rsidR="00514CED" w:rsidRPr="00FC5BCB" w:rsidRDefault="00514CED" w:rsidP="00CC556B">
            <w:pPr>
              <w:jc w:val="center"/>
              <w:rPr>
                <w:sz w:val="28"/>
                <w:szCs w:val="28"/>
              </w:rPr>
            </w:pPr>
            <w:r w:rsidRPr="00FC5BCB">
              <w:rPr>
                <w:sz w:val="28"/>
                <w:szCs w:val="28"/>
              </w:rPr>
              <w:t>Мектепке дейінгі арнаулы орта білім</w:t>
            </w:r>
          </w:p>
        </w:tc>
        <w:tc>
          <w:tcPr>
            <w:tcW w:w="1620" w:type="dxa"/>
          </w:tcPr>
          <w:p w:rsidR="00514CED" w:rsidRPr="00FC5BCB" w:rsidRDefault="00514CED" w:rsidP="00CC556B">
            <w:pPr>
              <w:jc w:val="center"/>
              <w:rPr>
                <w:sz w:val="28"/>
                <w:szCs w:val="28"/>
              </w:rPr>
            </w:pPr>
            <w:r w:rsidRPr="00FC5BCB">
              <w:rPr>
                <w:sz w:val="28"/>
                <w:szCs w:val="28"/>
              </w:rPr>
              <w:t>Арнаулы орта білім</w:t>
            </w:r>
          </w:p>
        </w:tc>
        <w:tc>
          <w:tcPr>
            <w:tcW w:w="1440" w:type="dxa"/>
          </w:tcPr>
          <w:p w:rsidR="00514CED" w:rsidRPr="00FC5BCB" w:rsidRDefault="00514CED" w:rsidP="00CC556B">
            <w:pPr>
              <w:jc w:val="center"/>
              <w:rPr>
                <w:sz w:val="28"/>
                <w:szCs w:val="28"/>
              </w:rPr>
            </w:pPr>
            <w:r w:rsidRPr="00FC5BCB">
              <w:rPr>
                <w:sz w:val="28"/>
                <w:szCs w:val="28"/>
              </w:rPr>
              <w:t>Педагогикалық білімі жоқ</w:t>
            </w:r>
          </w:p>
        </w:tc>
      </w:tr>
      <w:tr w:rsidR="00101615" w:rsidRPr="00FC5BCB" w:rsidTr="00CC556B">
        <w:tc>
          <w:tcPr>
            <w:tcW w:w="1800" w:type="dxa"/>
          </w:tcPr>
          <w:p w:rsidR="00101615" w:rsidRPr="00FC5BCB" w:rsidRDefault="00101615" w:rsidP="00CC556B">
            <w:pPr>
              <w:jc w:val="center"/>
              <w:rPr>
                <w:sz w:val="28"/>
                <w:szCs w:val="28"/>
                <w:lang w:val="ru-RU"/>
              </w:rPr>
            </w:pPr>
            <w:r w:rsidRPr="00FC5BCB">
              <w:rPr>
                <w:sz w:val="28"/>
                <w:szCs w:val="28"/>
                <w:lang w:val="ru-RU"/>
              </w:rPr>
              <w:t>2021-2022</w:t>
            </w:r>
          </w:p>
        </w:tc>
        <w:tc>
          <w:tcPr>
            <w:tcW w:w="1440" w:type="dxa"/>
          </w:tcPr>
          <w:p w:rsidR="00101615" w:rsidRPr="00FC5BCB" w:rsidRDefault="0043520E" w:rsidP="00CC556B">
            <w:pPr>
              <w:jc w:val="center"/>
              <w:rPr>
                <w:sz w:val="28"/>
                <w:szCs w:val="28"/>
              </w:rPr>
            </w:pPr>
            <w:r>
              <w:rPr>
                <w:sz w:val="28"/>
                <w:szCs w:val="28"/>
              </w:rPr>
              <w:t>6</w:t>
            </w:r>
          </w:p>
        </w:tc>
        <w:tc>
          <w:tcPr>
            <w:tcW w:w="1432" w:type="dxa"/>
          </w:tcPr>
          <w:p w:rsidR="00101615" w:rsidRPr="00FC5BCB" w:rsidRDefault="00101615" w:rsidP="0043520E">
            <w:pPr>
              <w:rPr>
                <w:sz w:val="28"/>
                <w:szCs w:val="28"/>
              </w:rPr>
            </w:pPr>
            <w:r w:rsidRPr="00FC5BCB">
              <w:rPr>
                <w:sz w:val="28"/>
                <w:szCs w:val="28"/>
              </w:rPr>
              <w:t xml:space="preserve">   </w:t>
            </w:r>
            <w:r w:rsidR="0043520E">
              <w:rPr>
                <w:sz w:val="28"/>
                <w:szCs w:val="28"/>
              </w:rPr>
              <w:t>1(25</w:t>
            </w:r>
            <w:r w:rsidRPr="00FC5BCB">
              <w:rPr>
                <w:sz w:val="28"/>
                <w:szCs w:val="28"/>
              </w:rPr>
              <w:t>%)</w:t>
            </w:r>
          </w:p>
        </w:tc>
        <w:tc>
          <w:tcPr>
            <w:tcW w:w="1448" w:type="dxa"/>
          </w:tcPr>
          <w:p w:rsidR="00101615" w:rsidRPr="00FC5BCB" w:rsidRDefault="00101615" w:rsidP="0043520E">
            <w:pPr>
              <w:jc w:val="center"/>
              <w:rPr>
                <w:sz w:val="28"/>
                <w:szCs w:val="28"/>
              </w:rPr>
            </w:pPr>
            <w:r w:rsidRPr="00FC5BCB">
              <w:rPr>
                <w:sz w:val="28"/>
                <w:szCs w:val="28"/>
              </w:rPr>
              <w:t xml:space="preserve"> 1( </w:t>
            </w:r>
            <w:r w:rsidR="0043520E">
              <w:rPr>
                <w:sz w:val="28"/>
                <w:szCs w:val="28"/>
              </w:rPr>
              <w:t>25</w:t>
            </w:r>
            <w:r w:rsidRPr="00FC5BCB">
              <w:rPr>
                <w:sz w:val="28"/>
                <w:szCs w:val="28"/>
              </w:rPr>
              <w:t>%)</w:t>
            </w:r>
          </w:p>
        </w:tc>
        <w:tc>
          <w:tcPr>
            <w:tcW w:w="1496" w:type="dxa"/>
          </w:tcPr>
          <w:p w:rsidR="00101615" w:rsidRPr="00FC5BCB" w:rsidRDefault="0043520E" w:rsidP="0043520E">
            <w:pPr>
              <w:jc w:val="center"/>
              <w:rPr>
                <w:sz w:val="28"/>
                <w:szCs w:val="28"/>
              </w:rPr>
            </w:pPr>
            <w:r>
              <w:rPr>
                <w:sz w:val="28"/>
                <w:szCs w:val="28"/>
              </w:rPr>
              <w:t>5</w:t>
            </w:r>
            <w:r w:rsidR="00101615" w:rsidRPr="00FC5BCB">
              <w:rPr>
                <w:sz w:val="28"/>
                <w:szCs w:val="28"/>
              </w:rPr>
              <w:t>(</w:t>
            </w:r>
            <w:r>
              <w:rPr>
                <w:sz w:val="28"/>
                <w:szCs w:val="28"/>
              </w:rPr>
              <w:t>75</w:t>
            </w:r>
            <w:r w:rsidR="00101615" w:rsidRPr="00FC5BCB">
              <w:rPr>
                <w:sz w:val="28"/>
                <w:szCs w:val="28"/>
              </w:rPr>
              <w:t xml:space="preserve">%)          </w:t>
            </w:r>
          </w:p>
        </w:tc>
        <w:tc>
          <w:tcPr>
            <w:tcW w:w="1620" w:type="dxa"/>
          </w:tcPr>
          <w:p w:rsidR="00101615" w:rsidRPr="00FC5BCB" w:rsidRDefault="0043520E" w:rsidP="0043520E">
            <w:pPr>
              <w:jc w:val="center"/>
              <w:rPr>
                <w:sz w:val="28"/>
                <w:szCs w:val="28"/>
              </w:rPr>
            </w:pPr>
            <w:r>
              <w:rPr>
                <w:sz w:val="28"/>
                <w:szCs w:val="28"/>
              </w:rPr>
              <w:t>5(75</w:t>
            </w:r>
            <w:r w:rsidR="00101615" w:rsidRPr="00FC5BCB">
              <w:rPr>
                <w:sz w:val="28"/>
                <w:szCs w:val="28"/>
              </w:rPr>
              <w:t>%)</w:t>
            </w:r>
          </w:p>
        </w:tc>
        <w:tc>
          <w:tcPr>
            <w:tcW w:w="1440" w:type="dxa"/>
          </w:tcPr>
          <w:p w:rsidR="00101615" w:rsidRPr="00FC5BCB" w:rsidRDefault="00101615" w:rsidP="00E04BC5">
            <w:pPr>
              <w:jc w:val="center"/>
              <w:rPr>
                <w:sz w:val="28"/>
                <w:szCs w:val="28"/>
              </w:rPr>
            </w:pPr>
            <w:r w:rsidRPr="00FC5BCB">
              <w:rPr>
                <w:sz w:val="28"/>
                <w:szCs w:val="28"/>
              </w:rPr>
              <w:t>-</w:t>
            </w:r>
          </w:p>
        </w:tc>
      </w:tr>
    </w:tbl>
    <w:p w:rsidR="00514CED" w:rsidRPr="00FC5BCB" w:rsidRDefault="00514CED" w:rsidP="00514CED">
      <w:pPr>
        <w:rPr>
          <w:b/>
          <w:sz w:val="28"/>
          <w:szCs w:val="28"/>
        </w:rPr>
      </w:pPr>
    </w:p>
    <w:p w:rsidR="00514CED" w:rsidRPr="00FC5BCB" w:rsidRDefault="00514CED" w:rsidP="00514CED">
      <w:pPr>
        <w:jc w:val="center"/>
        <w:rPr>
          <w:b/>
          <w:sz w:val="28"/>
          <w:szCs w:val="28"/>
        </w:rPr>
      </w:pPr>
      <w:r w:rsidRPr="00FC5BCB">
        <w:rPr>
          <w:b/>
          <w:sz w:val="28"/>
          <w:szCs w:val="28"/>
        </w:rPr>
        <w:t>Біліктілік  санаты бойынша  кадрларға  мінездеме</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0"/>
        <w:gridCol w:w="1663"/>
        <w:gridCol w:w="1641"/>
        <w:gridCol w:w="1638"/>
        <w:gridCol w:w="1639"/>
        <w:gridCol w:w="1640"/>
      </w:tblGrid>
      <w:tr w:rsidR="00514CED" w:rsidRPr="00FC5BCB" w:rsidTr="00CC556B">
        <w:trPr>
          <w:trHeight w:val="1034"/>
        </w:trPr>
        <w:tc>
          <w:tcPr>
            <w:tcW w:w="1650" w:type="dxa"/>
          </w:tcPr>
          <w:p w:rsidR="00514CED" w:rsidRPr="00FC5BCB" w:rsidRDefault="00514CED" w:rsidP="00CC556B">
            <w:pPr>
              <w:jc w:val="center"/>
              <w:rPr>
                <w:sz w:val="28"/>
                <w:szCs w:val="28"/>
              </w:rPr>
            </w:pPr>
            <w:r w:rsidRPr="00FC5BCB">
              <w:rPr>
                <w:sz w:val="28"/>
                <w:szCs w:val="28"/>
              </w:rPr>
              <w:t>Оқу жылдары</w:t>
            </w:r>
          </w:p>
        </w:tc>
        <w:tc>
          <w:tcPr>
            <w:tcW w:w="1663" w:type="dxa"/>
          </w:tcPr>
          <w:p w:rsidR="00514CED" w:rsidRPr="00FC5BCB" w:rsidRDefault="00514CED" w:rsidP="00CC556B">
            <w:pPr>
              <w:jc w:val="center"/>
              <w:rPr>
                <w:sz w:val="28"/>
                <w:szCs w:val="28"/>
              </w:rPr>
            </w:pPr>
            <w:r w:rsidRPr="00FC5BCB">
              <w:rPr>
                <w:sz w:val="28"/>
                <w:szCs w:val="28"/>
              </w:rPr>
              <w:t>Педагогтар саны</w:t>
            </w:r>
          </w:p>
        </w:tc>
        <w:tc>
          <w:tcPr>
            <w:tcW w:w="1641" w:type="dxa"/>
          </w:tcPr>
          <w:p w:rsidR="00514CED" w:rsidRPr="00FC5BCB" w:rsidRDefault="00514CED" w:rsidP="00CC556B">
            <w:pPr>
              <w:jc w:val="center"/>
              <w:rPr>
                <w:sz w:val="28"/>
                <w:szCs w:val="28"/>
              </w:rPr>
            </w:pPr>
            <w:r w:rsidRPr="00FC5BCB">
              <w:rPr>
                <w:sz w:val="28"/>
                <w:szCs w:val="28"/>
              </w:rPr>
              <w:t>Жоғары</w:t>
            </w:r>
          </w:p>
        </w:tc>
        <w:tc>
          <w:tcPr>
            <w:tcW w:w="1638" w:type="dxa"/>
          </w:tcPr>
          <w:p w:rsidR="00514CED" w:rsidRPr="00FC5BCB" w:rsidRDefault="00514CED" w:rsidP="00CC556B">
            <w:pPr>
              <w:jc w:val="center"/>
              <w:rPr>
                <w:sz w:val="28"/>
                <w:szCs w:val="28"/>
              </w:rPr>
            </w:pPr>
            <w:r w:rsidRPr="00FC5BCB">
              <w:rPr>
                <w:sz w:val="28"/>
                <w:szCs w:val="28"/>
              </w:rPr>
              <w:t xml:space="preserve">Бірінші </w:t>
            </w:r>
          </w:p>
        </w:tc>
        <w:tc>
          <w:tcPr>
            <w:tcW w:w="1639" w:type="dxa"/>
          </w:tcPr>
          <w:p w:rsidR="00514CED" w:rsidRPr="00FC5BCB" w:rsidRDefault="00514CED" w:rsidP="00CC556B">
            <w:pPr>
              <w:jc w:val="center"/>
              <w:rPr>
                <w:sz w:val="28"/>
                <w:szCs w:val="28"/>
              </w:rPr>
            </w:pPr>
            <w:r w:rsidRPr="00FC5BCB">
              <w:rPr>
                <w:sz w:val="28"/>
                <w:szCs w:val="28"/>
              </w:rPr>
              <w:t xml:space="preserve">Екінші </w:t>
            </w:r>
          </w:p>
        </w:tc>
        <w:tc>
          <w:tcPr>
            <w:tcW w:w="1640" w:type="dxa"/>
          </w:tcPr>
          <w:p w:rsidR="00514CED" w:rsidRPr="00FC5BCB" w:rsidRDefault="00514CED" w:rsidP="00CC556B">
            <w:pPr>
              <w:jc w:val="center"/>
              <w:rPr>
                <w:sz w:val="28"/>
                <w:szCs w:val="28"/>
              </w:rPr>
            </w:pPr>
            <w:r w:rsidRPr="00FC5BCB">
              <w:rPr>
                <w:sz w:val="28"/>
                <w:szCs w:val="28"/>
              </w:rPr>
              <w:t xml:space="preserve"> Санаты жоқ</w:t>
            </w:r>
          </w:p>
        </w:tc>
      </w:tr>
      <w:tr w:rsidR="00101615" w:rsidRPr="00FC5BCB" w:rsidTr="00CC556B">
        <w:trPr>
          <w:trHeight w:val="317"/>
        </w:trPr>
        <w:tc>
          <w:tcPr>
            <w:tcW w:w="1650" w:type="dxa"/>
          </w:tcPr>
          <w:p w:rsidR="00101615" w:rsidRPr="00FC5BCB" w:rsidRDefault="00101615" w:rsidP="00CC556B">
            <w:pPr>
              <w:jc w:val="center"/>
              <w:rPr>
                <w:sz w:val="28"/>
                <w:szCs w:val="28"/>
                <w:lang w:val="ru-RU"/>
              </w:rPr>
            </w:pPr>
            <w:r w:rsidRPr="00FC5BCB">
              <w:rPr>
                <w:sz w:val="28"/>
                <w:szCs w:val="28"/>
                <w:lang w:val="ru-RU"/>
              </w:rPr>
              <w:t>2021-2022</w:t>
            </w:r>
          </w:p>
        </w:tc>
        <w:tc>
          <w:tcPr>
            <w:tcW w:w="1663" w:type="dxa"/>
          </w:tcPr>
          <w:p w:rsidR="00101615" w:rsidRPr="00FC5BCB" w:rsidRDefault="0043520E" w:rsidP="00CC556B">
            <w:pPr>
              <w:jc w:val="center"/>
              <w:rPr>
                <w:sz w:val="28"/>
                <w:szCs w:val="28"/>
              </w:rPr>
            </w:pPr>
            <w:r>
              <w:rPr>
                <w:sz w:val="28"/>
                <w:szCs w:val="28"/>
              </w:rPr>
              <w:t>6</w:t>
            </w:r>
          </w:p>
        </w:tc>
        <w:tc>
          <w:tcPr>
            <w:tcW w:w="1641" w:type="dxa"/>
          </w:tcPr>
          <w:p w:rsidR="00101615" w:rsidRPr="00FC5BCB" w:rsidRDefault="0043520E" w:rsidP="0043520E">
            <w:pPr>
              <w:jc w:val="center"/>
              <w:rPr>
                <w:sz w:val="28"/>
                <w:szCs w:val="28"/>
              </w:rPr>
            </w:pPr>
            <w:r>
              <w:rPr>
                <w:sz w:val="28"/>
                <w:szCs w:val="28"/>
              </w:rPr>
              <w:t xml:space="preserve">0 </w:t>
            </w:r>
            <w:r w:rsidR="00101615" w:rsidRPr="00FC5BCB">
              <w:rPr>
                <w:sz w:val="28"/>
                <w:szCs w:val="28"/>
              </w:rPr>
              <w:t>(</w:t>
            </w:r>
            <w:r>
              <w:rPr>
                <w:sz w:val="28"/>
                <w:szCs w:val="28"/>
              </w:rPr>
              <w:t>0</w:t>
            </w:r>
            <w:r w:rsidR="00101615" w:rsidRPr="00FC5BCB">
              <w:rPr>
                <w:sz w:val="28"/>
                <w:szCs w:val="28"/>
              </w:rPr>
              <w:t xml:space="preserve"> %)</w:t>
            </w:r>
          </w:p>
        </w:tc>
        <w:tc>
          <w:tcPr>
            <w:tcW w:w="1638" w:type="dxa"/>
          </w:tcPr>
          <w:p w:rsidR="00101615" w:rsidRPr="00FC5BCB" w:rsidRDefault="00101615" w:rsidP="00E04BC5">
            <w:pPr>
              <w:jc w:val="center"/>
              <w:rPr>
                <w:sz w:val="28"/>
                <w:szCs w:val="28"/>
              </w:rPr>
            </w:pPr>
            <w:r w:rsidRPr="00FC5BCB">
              <w:rPr>
                <w:sz w:val="28"/>
                <w:szCs w:val="28"/>
              </w:rPr>
              <w:t>0 (0 %)</w:t>
            </w:r>
          </w:p>
        </w:tc>
        <w:tc>
          <w:tcPr>
            <w:tcW w:w="1639" w:type="dxa"/>
          </w:tcPr>
          <w:p w:rsidR="00101615" w:rsidRPr="00FC5BCB" w:rsidRDefault="0043520E" w:rsidP="0043520E">
            <w:pPr>
              <w:jc w:val="center"/>
              <w:rPr>
                <w:sz w:val="28"/>
                <w:szCs w:val="28"/>
              </w:rPr>
            </w:pPr>
            <w:r>
              <w:rPr>
                <w:sz w:val="28"/>
                <w:szCs w:val="28"/>
              </w:rPr>
              <w:t>0 (0</w:t>
            </w:r>
            <w:r w:rsidR="00101615" w:rsidRPr="00FC5BCB">
              <w:rPr>
                <w:sz w:val="28"/>
                <w:szCs w:val="28"/>
              </w:rPr>
              <w:t xml:space="preserve"> %)</w:t>
            </w:r>
          </w:p>
        </w:tc>
        <w:tc>
          <w:tcPr>
            <w:tcW w:w="1640" w:type="dxa"/>
          </w:tcPr>
          <w:p w:rsidR="00101615" w:rsidRPr="00FC5BCB" w:rsidRDefault="0043520E" w:rsidP="00E04BC5">
            <w:pPr>
              <w:jc w:val="center"/>
              <w:rPr>
                <w:sz w:val="28"/>
                <w:szCs w:val="28"/>
              </w:rPr>
            </w:pPr>
            <w:r>
              <w:rPr>
                <w:sz w:val="28"/>
                <w:szCs w:val="28"/>
              </w:rPr>
              <w:t>6(100</w:t>
            </w:r>
            <w:r w:rsidR="00101615" w:rsidRPr="00FC5BCB">
              <w:rPr>
                <w:sz w:val="28"/>
                <w:szCs w:val="28"/>
              </w:rPr>
              <w:t xml:space="preserve"> %)</w:t>
            </w:r>
          </w:p>
        </w:tc>
      </w:tr>
    </w:tbl>
    <w:p w:rsidR="00514CED" w:rsidRPr="00FC5BCB" w:rsidRDefault="00514CED" w:rsidP="00514CED">
      <w:pPr>
        <w:jc w:val="center"/>
        <w:rPr>
          <w:b/>
          <w:sz w:val="28"/>
          <w:szCs w:val="28"/>
        </w:rPr>
      </w:pPr>
    </w:p>
    <w:p w:rsidR="00514CED" w:rsidRPr="00FC5BCB" w:rsidRDefault="00514CED" w:rsidP="0043520E">
      <w:pPr>
        <w:rPr>
          <w:color w:val="FF0000"/>
          <w:sz w:val="28"/>
          <w:szCs w:val="28"/>
        </w:rPr>
      </w:pPr>
      <w:r w:rsidRPr="00FC5BCB">
        <w:rPr>
          <w:sz w:val="28"/>
          <w:szCs w:val="28"/>
        </w:rPr>
        <w:t xml:space="preserve">  </w:t>
      </w:r>
    </w:p>
    <w:p w:rsidR="00514CED" w:rsidRPr="00FC5BCB" w:rsidRDefault="00514CED" w:rsidP="00514CED">
      <w:pPr>
        <w:jc w:val="both"/>
        <w:rPr>
          <w:sz w:val="28"/>
          <w:szCs w:val="28"/>
        </w:rPr>
      </w:pPr>
      <w:r w:rsidRPr="00FC5BCB">
        <w:rPr>
          <w:color w:val="FF0000"/>
          <w:sz w:val="28"/>
          <w:szCs w:val="28"/>
        </w:rPr>
        <w:tab/>
      </w:r>
      <w:r w:rsidRPr="00FC5BCB">
        <w:rPr>
          <w:sz w:val="28"/>
          <w:szCs w:val="28"/>
        </w:rPr>
        <w:t>Мектепке дейінгі ұйым әкімшілігі педагогтардың біліктілік санатын көтеруге көп көңіл бөледі.</w:t>
      </w:r>
    </w:p>
    <w:p w:rsidR="00797D25" w:rsidRPr="00FC5BCB" w:rsidRDefault="00797D25" w:rsidP="00514CED">
      <w:pPr>
        <w:jc w:val="both"/>
        <w:rPr>
          <w:b/>
          <w:sz w:val="28"/>
          <w:szCs w:val="28"/>
        </w:rPr>
      </w:pPr>
    </w:p>
    <w:tbl>
      <w:tblPr>
        <w:tblW w:w="996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15"/>
        <w:gridCol w:w="1668"/>
        <w:gridCol w:w="2144"/>
        <w:gridCol w:w="2410"/>
        <w:gridCol w:w="2126"/>
      </w:tblGrid>
      <w:tr w:rsidR="00514CED" w:rsidRPr="00FC5BCB" w:rsidTr="00CC556B">
        <w:tc>
          <w:tcPr>
            <w:tcW w:w="1615" w:type="dxa"/>
          </w:tcPr>
          <w:p w:rsidR="00514CED" w:rsidRPr="00FC5BCB" w:rsidRDefault="00514CED" w:rsidP="00CC556B">
            <w:pPr>
              <w:rPr>
                <w:b/>
                <w:sz w:val="28"/>
                <w:szCs w:val="28"/>
              </w:rPr>
            </w:pPr>
            <w:r w:rsidRPr="00FC5BCB">
              <w:rPr>
                <w:b/>
                <w:sz w:val="28"/>
                <w:szCs w:val="28"/>
              </w:rPr>
              <w:lastRenderedPageBreak/>
              <w:t>Оқу жылдары</w:t>
            </w:r>
          </w:p>
        </w:tc>
        <w:tc>
          <w:tcPr>
            <w:tcW w:w="1668" w:type="dxa"/>
          </w:tcPr>
          <w:p w:rsidR="00514CED" w:rsidRPr="00FC5BCB" w:rsidRDefault="00514CED" w:rsidP="00CC556B">
            <w:pPr>
              <w:rPr>
                <w:b/>
                <w:sz w:val="28"/>
                <w:szCs w:val="28"/>
              </w:rPr>
            </w:pPr>
            <w:r w:rsidRPr="00FC5BCB">
              <w:rPr>
                <w:b/>
                <w:sz w:val="28"/>
                <w:szCs w:val="28"/>
              </w:rPr>
              <w:t>Педагогтар саны</w:t>
            </w:r>
          </w:p>
        </w:tc>
        <w:tc>
          <w:tcPr>
            <w:tcW w:w="2144" w:type="dxa"/>
          </w:tcPr>
          <w:p w:rsidR="00514CED" w:rsidRPr="00FC5BCB" w:rsidRDefault="00514CED" w:rsidP="00CC556B">
            <w:pPr>
              <w:rPr>
                <w:b/>
                <w:sz w:val="28"/>
                <w:szCs w:val="28"/>
              </w:rPr>
            </w:pPr>
            <w:r w:rsidRPr="00FC5BCB">
              <w:rPr>
                <w:b/>
                <w:sz w:val="28"/>
                <w:szCs w:val="28"/>
              </w:rPr>
              <w:t>«Өрлеу» БАҰО</w:t>
            </w:r>
          </w:p>
        </w:tc>
        <w:tc>
          <w:tcPr>
            <w:tcW w:w="2410" w:type="dxa"/>
          </w:tcPr>
          <w:p w:rsidR="00514CED" w:rsidRPr="00FC5BCB" w:rsidRDefault="00514CED" w:rsidP="00CC556B">
            <w:pPr>
              <w:rPr>
                <w:b/>
                <w:sz w:val="28"/>
                <w:szCs w:val="28"/>
              </w:rPr>
            </w:pPr>
            <w:r w:rsidRPr="00FC5BCB">
              <w:rPr>
                <w:b/>
                <w:sz w:val="28"/>
                <w:szCs w:val="28"/>
              </w:rPr>
              <w:t>«Педагогикалық шеберлік» орталығы</w:t>
            </w:r>
          </w:p>
        </w:tc>
        <w:tc>
          <w:tcPr>
            <w:tcW w:w="2126" w:type="dxa"/>
          </w:tcPr>
          <w:p w:rsidR="00514CED" w:rsidRPr="00FC5BCB" w:rsidRDefault="00514CED" w:rsidP="00CC556B">
            <w:pPr>
              <w:rPr>
                <w:b/>
                <w:sz w:val="28"/>
                <w:szCs w:val="28"/>
              </w:rPr>
            </w:pPr>
            <w:r w:rsidRPr="00FC5BCB">
              <w:rPr>
                <w:b/>
                <w:sz w:val="28"/>
                <w:szCs w:val="28"/>
              </w:rPr>
              <w:t>Басқа курстар</w:t>
            </w:r>
          </w:p>
        </w:tc>
      </w:tr>
      <w:tr w:rsidR="00FC369C" w:rsidRPr="00FC5BCB" w:rsidTr="00CC556B">
        <w:tc>
          <w:tcPr>
            <w:tcW w:w="1615" w:type="dxa"/>
          </w:tcPr>
          <w:p w:rsidR="00FC369C" w:rsidRPr="00FC5BCB" w:rsidRDefault="00FC369C" w:rsidP="00CC556B">
            <w:pPr>
              <w:jc w:val="center"/>
              <w:rPr>
                <w:sz w:val="28"/>
                <w:szCs w:val="28"/>
              </w:rPr>
            </w:pPr>
            <w:r w:rsidRPr="00FC5BCB">
              <w:rPr>
                <w:sz w:val="28"/>
                <w:szCs w:val="28"/>
              </w:rPr>
              <w:t>2021-2022</w:t>
            </w:r>
          </w:p>
        </w:tc>
        <w:tc>
          <w:tcPr>
            <w:tcW w:w="1668" w:type="dxa"/>
          </w:tcPr>
          <w:p w:rsidR="00FC369C" w:rsidRPr="00FC5BCB" w:rsidRDefault="0043520E" w:rsidP="00CC556B">
            <w:pPr>
              <w:jc w:val="center"/>
              <w:rPr>
                <w:sz w:val="28"/>
                <w:szCs w:val="28"/>
              </w:rPr>
            </w:pPr>
            <w:r>
              <w:rPr>
                <w:sz w:val="28"/>
                <w:szCs w:val="28"/>
              </w:rPr>
              <w:t>6</w:t>
            </w:r>
          </w:p>
        </w:tc>
        <w:tc>
          <w:tcPr>
            <w:tcW w:w="2144" w:type="dxa"/>
          </w:tcPr>
          <w:p w:rsidR="00FC369C" w:rsidRPr="00FC5BCB" w:rsidRDefault="0043520E" w:rsidP="0043520E">
            <w:pPr>
              <w:jc w:val="center"/>
              <w:rPr>
                <w:sz w:val="28"/>
                <w:szCs w:val="28"/>
                <w:lang w:val="en-US"/>
              </w:rPr>
            </w:pPr>
            <w:r>
              <w:rPr>
                <w:sz w:val="28"/>
                <w:szCs w:val="28"/>
              </w:rPr>
              <w:t>0</w:t>
            </w:r>
            <w:r w:rsidR="00EB4592" w:rsidRPr="00FC5BCB">
              <w:rPr>
                <w:sz w:val="28"/>
                <w:szCs w:val="28"/>
                <w:lang w:val="en-US"/>
              </w:rPr>
              <w:t xml:space="preserve"> </w:t>
            </w:r>
            <w:r w:rsidR="00EB4592" w:rsidRPr="00FC5BCB">
              <w:rPr>
                <w:sz w:val="28"/>
                <w:szCs w:val="28"/>
              </w:rPr>
              <w:t>(</w:t>
            </w:r>
            <w:r>
              <w:rPr>
                <w:sz w:val="28"/>
                <w:szCs w:val="28"/>
              </w:rPr>
              <w:t>0</w:t>
            </w:r>
            <w:r w:rsidR="00EB4592" w:rsidRPr="00FC5BCB">
              <w:rPr>
                <w:sz w:val="28"/>
                <w:szCs w:val="28"/>
                <w:lang w:val="en-US"/>
              </w:rPr>
              <w:t>%)</w:t>
            </w:r>
          </w:p>
        </w:tc>
        <w:tc>
          <w:tcPr>
            <w:tcW w:w="2410" w:type="dxa"/>
          </w:tcPr>
          <w:p w:rsidR="00FC369C" w:rsidRPr="00FC5BCB" w:rsidRDefault="00EB4592" w:rsidP="00CC556B">
            <w:pPr>
              <w:jc w:val="center"/>
              <w:rPr>
                <w:sz w:val="28"/>
                <w:szCs w:val="28"/>
                <w:lang w:val="en-US"/>
              </w:rPr>
            </w:pPr>
            <w:r w:rsidRPr="00FC5BCB">
              <w:rPr>
                <w:sz w:val="28"/>
                <w:szCs w:val="28"/>
                <w:lang w:val="en-US"/>
              </w:rPr>
              <w:t>0</w:t>
            </w:r>
            <w:r w:rsidRPr="00FC5BCB">
              <w:rPr>
                <w:sz w:val="28"/>
                <w:szCs w:val="28"/>
              </w:rPr>
              <w:t xml:space="preserve"> (</w:t>
            </w:r>
            <w:r w:rsidRPr="00FC5BCB">
              <w:rPr>
                <w:sz w:val="28"/>
                <w:szCs w:val="28"/>
                <w:lang w:val="en-US"/>
              </w:rPr>
              <w:t>%)</w:t>
            </w:r>
          </w:p>
        </w:tc>
        <w:tc>
          <w:tcPr>
            <w:tcW w:w="2126" w:type="dxa"/>
          </w:tcPr>
          <w:p w:rsidR="00FC369C" w:rsidRPr="00FC5BCB" w:rsidRDefault="00EB4592" w:rsidP="00CC556B">
            <w:pPr>
              <w:jc w:val="center"/>
              <w:rPr>
                <w:sz w:val="28"/>
                <w:szCs w:val="28"/>
              </w:rPr>
            </w:pPr>
            <w:r w:rsidRPr="00FC5BCB">
              <w:rPr>
                <w:sz w:val="28"/>
                <w:szCs w:val="28"/>
              </w:rPr>
              <w:t>0</w:t>
            </w:r>
          </w:p>
        </w:tc>
      </w:tr>
    </w:tbl>
    <w:p w:rsidR="00514CED" w:rsidRPr="00FC5BCB" w:rsidRDefault="00514CED" w:rsidP="00514CED">
      <w:pPr>
        <w:rPr>
          <w:b/>
          <w:sz w:val="28"/>
          <w:szCs w:val="28"/>
        </w:rPr>
      </w:pPr>
    </w:p>
    <w:p w:rsidR="00716CC4" w:rsidRPr="00FC5BCB" w:rsidRDefault="00113E96" w:rsidP="00EB4592">
      <w:pPr>
        <w:jc w:val="both"/>
        <w:rPr>
          <w:spacing w:val="2"/>
          <w:sz w:val="32"/>
          <w:szCs w:val="28"/>
        </w:rPr>
      </w:pPr>
      <w:r w:rsidRPr="00FC5BCB">
        <w:rPr>
          <w:sz w:val="28"/>
          <w:szCs w:val="28"/>
        </w:rPr>
        <w:tab/>
      </w:r>
    </w:p>
    <w:p w:rsidR="00716CC4" w:rsidRPr="00FC5BCB" w:rsidRDefault="00716CC4" w:rsidP="00716CC4">
      <w:pPr>
        <w:pStyle w:val="ab"/>
        <w:jc w:val="center"/>
        <w:rPr>
          <w:b/>
          <w:sz w:val="28"/>
          <w:szCs w:val="28"/>
          <w:lang w:val="kk-KZ"/>
        </w:rPr>
      </w:pPr>
      <w:r w:rsidRPr="00FC5BCB">
        <w:rPr>
          <w:b/>
          <w:sz w:val="28"/>
          <w:szCs w:val="28"/>
          <w:lang w:val="kk-KZ"/>
        </w:rPr>
        <w:t>Қолжетімді білім беру үшін жағдай жасау</w:t>
      </w:r>
    </w:p>
    <w:p w:rsidR="00716CC4" w:rsidRPr="00FC5BCB" w:rsidRDefault="00716CC4" w:rsidP="00716CC4">
      <w:pPr>
        <w:pStyle w:val="ab"/>
        <w:rPr>
          <w:sz w:val="28"/>
          <w:szCs w:val="28"/>
          <w:lang w:val="kk-KZ" w:eastAsia="ru-RU"/>
        </w:rPr>
      </w:pPr>
      <w:r w:rsidRPr="00FC5BCB">
        <w:rPr>
          <w:sz w:val="28"/>
          <w:szCs w:val="28"/>
          <w:lang w:val="kk-KZ"/>
        </w:rPr>
        <w:tab/>
      </w:r>
    </w:p>
    <w:p w:rsidR="00716CC4" w:rsidRPr="00FC5BCB" w:rsidRDefault="0043520E" w:rsidP="00716CC4">
      <w:pPr>
        <w:pStyle w:val="ab"/>
        <w:ind w:firstLine="708"/>
        <w:jc w:val="both"/>
        <w:rPr>
          <w:sz w:val="28"/>
          <w:szCs w:val="28"/>
          <w:lang w:val="kk-KZ" w:eastAsia="ru-RU"/>
        </w:rPr>
      </w:pPr>
      <w:r>
        <w:rPr>
          <w:sz w:val="28"/>
          <w:szCs w:val="28"/>
          <w:lang w:val="kk-KZ" w:eastAsia="ru-RU"/>
        </w:rPr>
        <w:t>Б</w:t>
      </w:r>
      <w:r w:rsidR="00716CC4" w:rsidRPr="00FC5BCB">
        <w:rPr>
          <w:sz w:val="28"/>
          <w:szCs w:val="28"/>
          <w:lang w:val="kk-KZ" w:eastAsia="ru-RU"/>
        </w:rPr>
        <w:t xml:space="preserve">алабақшада әдістемелік бөлме заман талабына сай жиһаздармен, компьютермен, әдістемелік әдебиттер  және балалар көркем әдебиеттерімен, дидактикалық ойындармен жабдықталған. Әдістемелік  бөлмеде тәрбиешілердің іс-тәжірибиесі: видеотека, ашық көрсетілімдері, семинарларда өткізген жұмыстары, слайдтары  толық жинақталған. Бөбекжай-балабақшасында әдістемелік жұмыс, басқарма жұмысы ретінде педагогикалық ұжымның жұмысын, білім беру бағдарламаларының міндеттерін шешуге бағыттайды.  Мектепке дейінгі мекеменің әдіскерлік қызметін  </w:t>
      </w:r>
      <w:r>
        <w:rPr>
          <w:sz w:val="28"/>
          <w:szCs w:val="28"/>
          <w:lang w:val="kk-KZ" w:eastAsia="ru-RU"/>
        </w:rPr>
        <w:t>Жанторина Майра Асылбекқызы</w:t>
      </w:r>
      <w:r w:rsidR="00EB4592" w:rsidRPr="00FC5BCB">
        <w:rPr>
          <w:sz w:val="28"/>
          <w:szCs w:val="28"/>
          <w:lang w:val="kk-KZ" w:eastAsia="ru-RU"/>
        </w:rPr>
        <w:t xml:space="preserve"> атқарады. Білімі- жоғары, педагогикалық өтілі-</w:t>
      </w:r>
      <w:r>
        <w:rPr>
          <w:sz w:val="28"/>
          <w:szCs w:val="28"/>
          <w:lang w:val="kk-KZ" w:eastAsia="ru-RU"/>
        </w:rPr>
        <w:t>7</w:t>
      </w:r>
      <w:r w:rsidR="00EB4592" w:rsidRPr="00FC5BCB">
        <w:rPr>
          <w:sz w:val="28"/>
          <w:szCs w:val="28"/>
          <w:lang w:val="kk-KZ" w:eastAsia="ru-RU"/>
        </w:rPr>
        <w:t xml:space="preserve"> жыл,  әдіскер қызметінде- </w:t>
      </w:r>
      <w:r>
        <w:rPr>
          <w:sz w:val="28"/>
          <w:szCs w:val="28"/>
          <w:lang w:val="kk-KZ" w:eastAsia="ru-RU"/>
        </w:rPr>
        <w:t xml:space="preserve">0 </w:t>
      </w:r>
      <w:r w:rsidR="00716CC4" w:rsidRPr="00FC5BCB">
        <w:rPr>
          <w:sz w:val="28"/>
          <w:szCs w:val="28"/>
          <w:lang w:val="kk-KZ" w:eastAsia="ru-RU"/>
        </w:rPr>
        <w:t>жыл.</w:t>
      </w:r>
    </w:p>
    <w:p w:rsidR="00716CC4" w:rsidRPr="00FC5BCB" w:rsidRDefault="00716CC4" w:rsidP="00716CC4">
      <w:pPr>
        <w:pStyle w:val="ab"/>
        <w:jc w:val="both"/>
        <w:rPr>
          <w:sz w:val="28"/>
          <w:szCs w:val="28"/>
          <w:lang w:val="kk-KZ" w:eastAsia="ru-RU"/>
        </w:rPr>
      </w:pPr>
      <w:r w:rsidRPr="00FC5BCB">
        <w:rPr>
          <w:sz w:val="28"/>
          <w:szCs w:val="28"/>
          <w:lang w:val="kk-KZ" w:eastAsia="ru-RU"/>
        </w:rPr>
        <w:t xml:space="preserve">    Әдістемелік жұмыстардың қорытындысы мектепке дейінгі мекеменің аналитикалық жұмыс жүйесі, әдістемелік құжаттардың толықтығын  көрсетті. Оқу-тәрбие процесін әдістемелік жағынан қамту мемлекеттік жалпыға міндетті стандарттың талаптарына сәйкес жүргізіледі. Ұжыммен шешілетін жылдық жоспар өзекті болып табылады, графикалық түрде ұсынылады. Педагогикалық жұмыстың нәтижесін арттыру мақсатында түрлі формада педагогикалық кеңестер, семинарлар, семинар-практикумдар, кеңес берулер, тренингтер өткізіледі.  Әдістемелік жұмыстар диагностика, оқу-тәрбие жұмысын талдау, педкадрларды кәсіби даярлау деңгейі негізінде жүзеге асады. Педагогтар  өз  жұмыстарында жаңашыл әдістемелерді, әдіс-тәсілдерді, формаларды қолданады.</w:t>
      </w:r>
    </w:p>
    <w:p w:rsidR="00716CC4" w:rsidRPr="00FC5BCB" w:rsidRDefault="0043520E" w:rsidP="00716CC4">
      <w:pPr>
        <w:pStyle w:val="ab"/>
        <w:ind w:firstLine="708"/>
        <w:jc w:val="both"/>
        <w:rPr>
          <w:sz w:val="28"/>
          <w:szCs w:val="28"/>
          <w:lang w:val="kk-KZ" w:eastAsia="ru-RU"/>
        </w:rPr>
      </w:pPr>
      <w:r>
        <w:rPr>
          <w:sz w:val="28"/>
          <w:szCs w:val="28"/>
          <w:lang w:val="kk-KZ" w:eastAsia="ru-RU"/>
        </w:rPr>
        <w:t>Б</w:t>
      </w:r>
      <w:r w:rsidR="007A3F0A" w:rsidRPr="00FC5BCB">
        <w:rPr>
          <w:sz w:val="28"/>
          <w:szCs w:val="28"/>
          <w:lang w:val="kk-KZ" w:eastAsia="ru-RU"/>
        </w:rPr>
        <w:t>алабақша</w:t>
      </w:r>
      <w:r w:rsidR="00716CC4" w:rsidRPr="00FC5BCB">
        <w:rPr>
          <w:sz w:val="28"/>
          <w:szCs w:val="28"/>
          <w:lang w:val="kk-KZ" w:eastAsia="ru-RU"/>
        </w:rPr>
        <w:t xml:space="preserve"> педагогтарына арналған </w:t>
      </w:r>
      <w:r w:rsidR="007A3F0A" w:rsidRPr="00FC5BCB">
        <w:rPr>
          <w:sz w:val="28"/>
          <w:szCs w:val="28"/>
          <w:lang w:val="kk-KZ" w:eastAsia="ru-RU"/>
        </w:rPr>
        <w:t>1</w:t>
      </w:r>
      <w:r w:rsidR="00EB4592" w:rsidRPr="00FC5BCB">
        <w:rPr>
          <w:sz w:val="28"/>
          <w:szCs w:val="28"/>
          <w:lang w:val="kk-KZ" w:eastAsia="ru-RU"/>
        </w:rPr>
        <w:t xml:space="preserve"> компьютер </w:t>
      </w:r>
      <w:r w:rsidR="00716CC4" w:rsidRPr="00FC5BCB">
        <w:rPr>
          <w:sz w:val="28"/>
          <w:szCs w:val="28"/>
          <w:lang w:val="kk-KZ" w:eastAsia="ru-RU"/>
        </w:rPr>
        <w:t xml:space="preserve">  интернет жүйесіне қосылған. Веб-сайт, білім беру порталы қолданысқа енгізілген. Мектепке  дейінгі   тәрбие   және  оқытудың  мемлекеттік жалпыға  міндетті </w:t>
      </w:r>
      <w:r w:rsidR="007A3F0A" w:rsidRPr="00FC5BCB">
        <w:rPr>
          <w:sz w:val="28"/>
          <w:szCs w:val="28"/>
          <w:lang w:val="kk-KZ" w:eastAsia="ru-RU"/>
        </w:rPr>
        <w:t xml:space="preserve">стандартымен анықталған нормативтерге сәйкес </w:t>
      </w:r>
      <w:r w:rsidR="00716CC4" w:rsidRPr="00FC5BCB">
        <w:rPr>
          <w:sz w:val="28"/>
          <w:szCs w:val="28"/>
          <w:lang w:val="kk-KZ" w:eastAsia="ru-RU"/>
        </w:rPr>
        <w:t>әдістемелік  әдебиеттер  саны жинақталған.</w:t>
      </w:r>
    </w:p>
    <w:p w:rsidR="00716CC4" w:rsidRPr="00FC5BCB" w:rsidRDefault="007A3F0A" w:rsidP="00716CC4">
      <w:pPr>
        <w:pStyle w:val="ab"/>
        <w:ind w:firstLine="708"/>
        <w:jc w:val="both"/>
        <w:rPr>
          <w:sz w:val="28"/>
          <w:szCs w:val="28"/>
          <w:lang w:val="kk-KZ"/>
        </w:rPr>
      </w:pPr>
      <w:r w:rsidRPr="00FC5BCB">
        <w:rPr>
          <w:sz w:val="28"/>
          <w:szCs w:val="28"/>
          <w:lang w:val="kk-KZ"/>
        </w:rPr>
        <w:t>Мектепке дейінгі білім беру</w:t>
      </w:r>
      <w:r w:rsidR="00716CC4" w:rsidRPr="00FC5BCB">
        <w:rPr>
          <w:sz w:val="28"/>
          <w:szCs w:val="28"/>
          <w:lang w:val="kk-KZ"/>
        </w:rPr>
        <w:t xml:space="preserve"> мекемелерінің тәрбиешілеріне арналған әдістемелік қ</w:t>
      </w:r>
      <w:r w:rsidRPr="00FC5BCB">
        <w:rPr>
          <w:sz w:val="28"/>
          <w:szCs w:val="28"/>
          <w:lang w:val="kk-KZ"/>
        </w:rPr>
        <w:t>ұралдар, кітаптар бар. Бөбекжай-б</w:t>
      </w:r>
      <w:r w:rsidR="00716CC4" w:rsidRPr="00FC5BCB">
        <w:rPr>
          <w:sz w:val="28"/>
          <w:szCs w:val="28"/>
          <w:lang w:val="kk-KZ"/>
        </w:rPr>
        <w:t>алабақша арнайы әдістемелік басылым журналдарымен толықтарылуда.</w:t>
      </w:r>
    </w:p>
    <w:p w:rsidR="00716CC4" w:rsidRPr="00FC5BCB" w:rsidRDefault="00716CC4" w:rsidP="00716CC4">
      <w:pPr>
        <w:pStyle w:val="ab"/>
        <w:ind w:firstLine="708"/>
        <w:jc w:val="both"/>
        <w:rPr>
          <w:sz w:val="28"/>
          <w:szCs w:val="28"/>
          <w:lang w:val="kk-KZ"/>
        </w:rPr>
      </w:pPr>
      <w:r w:rsidRPr="00FC5BCB">
        <w:rPr>
          <w:sz w:val="28"/>
          <w:szCs w:val="28"/>
          <w:lang w:val="kk-KZ"/>
        </w:rPr>
        <w:t>Мектепке дейінгі тәрбие мен оқыту стандартына сай балаларға керекті құрал-жабдықтар жинақталған, әдістемелік көрнекіліктер жеткілікті. Көрнекіліктер А3 форматында салынған, эстетикалық көркемделуі жағынан талаптарға сай.</w:t>
      </w:r>
    </w:p>
    <w:p w:rsidR="00716CC4" w:rsidRDefault="00716CC4" w:rsidP="00716CC4">
      <w:pPr>
        <w:pStyle w:val="ab"/>
        <w:rPr>
          <w:color w:val="FF0000"/>
          <w:sz w:val="28"/>
          <w:szCs w:val="28"/>
          <w:lang w:val="kk-KZ"/>
        </w:rPr>
      </w:pPr>
    </w:p>
    <w:p w:rsidR="0043520E" w:rsidRPr="00FC5BCB" w:rsidRDefault="0043520E" w:rsidP="00716CC4">
      <w:pPr>
        <w:pStyle w:val="ab"/>
        <w:rPr>
          <w:color w:val="FF0000"/>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8"/>
        <w:gridCol w:w="2328"/>
        <w:gridCol w:w="2877"/>
      </w:tblGrid>
      <w:tr w:rsidR="00716CC4" w:rsidRPr="00FC5BCB" w:rsidTr="00B65610">
        <w:trPr>
          <w:trHeight w:val="701"/>
          <w:jc w:val="center"/>
        </w:trPr>
        <w:tc>
          <w:tcPr>
            <w:tcW w:w="2328" w:type="dxa"/>
          </w:tcPr>
          <w:p w:rsidR="00716CC4" w:rsidRPr="00FC5BCB" w:rsidRDefault="00716CC4" w:rsidP="00B65610">
            <w:pPr>
              <w:pStyle w:val="ab"/>
              <w:rPr>
                <w:sz w:val="28"/>
                <w:szCs w:val="28"/>
                <w:lang w:eastAsia="ru-RU"/>
              </w:rPr>
            </w:pPr>
            <w:r w:rsidRPr="00FC5BCB">
              <w:rPr>
                <w:sz w:val="28"/>
                <w:szCs w:val="28"/>
                <w:lang w:eastAsia="ru-RU"/>
              </w:rPr>
              <w:lastRenderedPageBreak/>
              <w:t xml:space="preserve">Оқу </w:t>
            </w:r>
            <w:proofErr w:type="spellStart"/>
            <w:r w:rsidRPr="00FC5BCB">
              <w:rPr>
                <w:sz w:val="28"/>
                <w:szCs w:val="28"/>
                <w:lang w:eastAsia="ru-RU"/>
              </w:rPr>
              <w:t>жылдары</w:t>
            </w:r>
            <w:proofErr w:type="spellEnd"/>
          </w:p>
        </w:tc>
        <w:tc>
          <w:tcPr>
            <w:tcW w:w="2328" w:type="dxa"/>
          </w:tcPr>
          <w:p w:rsidR="00716CC4" w:rsidRPr="00FC5BCB" w:rsidRDefault="00716CC4" w:rsidP="00B65610">
            <w:pPr>
              <w:pStyle w:val="ab"/>
              <w:rPr>
                <w:sz w:val="28"/>
                <w:szCs w:val="28"/>
                <w:lang w:eastAsia="ru-RU"/>
              </w:rPr>
            </w:pPr>
            <w:r w:rsidRPr="00FC5BCB">
              <w:rPr>
                <w:sz w:val="28"/>
                <w:szCs w:val="28"/>
                <w:lang w:eastAsia="ru-RU"/>
              </w:rPr>
              <w:t>әдістемелік әдебиетер саны</w:t>
            </w:r>
          </w:p>
        </w:tc>
        <w:tc>
          <w:tcPr>
            <w:tcW w:w="2877" w:type="dxa"/>
          </w:tcPr>
          <w:p w:rsidR="00716CC4" w:rsidRPr="00FC5BCB" w:rsidRDefault="00716CC4" w:rsidP="00B65610">
            <w:pPr>
              <w:pStyle w:val="ab"/>
              <w:rPr>
                <w:sz w:val="28"/>
                <w:szCs w:val="28"/>
                <w:lang w:eastAsia="ru-RU"/>
              </w:rPr>
            </w:pPr>
            <w:proofErr w:type="spellStart"/>
            <w:r w:rsidRPr="00FC5BCB">
              <w:rPr>
                <w:sz w:val="28"/>
                <w:szCs w:val="28"/>
                <w:lang w:eastAsia="ru-RU"/>
              </w:rPr>
              <w:t>Балалар</w:t>
            </w:r>
            <w:proofErr w:type="spellEnd"/>
            <w:r w:rsidRPr="00FC5BCB">
              <w:rPr>
                <w:sz w:val="28"/>
                <w:szCs w:val="28"/>
                <w:lang w:eastAsia="ru-RU"/>
              </w:rPr>
              <w:t xml:space="preserve"> көркем</w:t>
            </w:r>
          </w:p>
          <w:p w:rsidR="00716CC4" w:rsidRPr="00FC5BCB" w:rsidRDefault="00716CC4" w:rsidP="00B65610">
            <w:pPr>
              <w:pStyle w:val="ab"/>
              <w:rPr>
                <w:sz w:val="28"/>
                <w:szCs w:val="28"/>
                <w:lang w:eastAsia="ru-RU"/>
              </w:rPr>
            </w:pPr>
            <w:r w:rsidRPr="00FC5BCB">
              <w:rPr>
                <w:sz w:val="28"/>
                <w:szCs w:val="28"/>
                <w:lang w:eastAsia="ru-RU"/>
              </w:rPr>
              <w:t>әдебиеттері саны</w:t>
            </w:r>
          </w:p>
        </w:tc>
      </w:tr>
      <w:tr w:rsidR="00716CC4" w:rsidRPr="00FC5BCB" w:rsidTr="00B65610">
        <w:trPr>
          <w:trHeight w:val="76"/>
          <w:jc w:val="center"/>
        </w:trPr>
        <w:tc>
          <w:tcPr>
            <w:tcW w:w="2328" w:type="dxa"/>
          </w:tcPr>
          <w:p w:rsidR="00716CC4" w:rsidRPr="00FC5BCB" w:rsidRDefault="00716CC4" w:rsidP="00B65610">
            <w:pPr>
              <w:pStyle w:val="ab"/>
              <w:rPr>
                <w:sz w:val="28"/>
                <w:szCs w:val="28"/>
                <w:lang w:eastAsia="ru-RU"/>
              </w:rPr>
            </w:pPr>
            <w:r w:rsidRPr="00FC5BCB">
              <w:rPr>
                <w:sz w:val="28"/>
                <w:szCs w:val="28"/>
                <w:lang w:val="en-US" w:eastAsia="ru-RU"/>
              </w:rPr>
              <w:t>20</w:t>
            </w:r>
            <w:r w:rsidRPr="00FC5BCB">
              <w:rPr>
                <w:sz w:val="28"/>
                <w:szCs w:val="28"/>
                <w:lang w:eastAsia="ru-RU"/>
              </w:rPr>
              <w:t>21</w:t>
            </w:r>
            <w:r w:rsidRPr="00FC5BCB">
              <w:rPr>
                <w:sz w:val="28"/>
                <w:szCs w:val="28"/>
                <w:lang w:val="en-US" w:eastAsia="ru-RU"/>
              </w:rPr>
              <w:t>-20</w:t>
            </w:r>
            <w:r w:rsidRPr="00FC5BCB">
              <w:rPr>
                <w:sz w:val="28"/>
                <w:szCs w:val="28"/>
                <w:lang w:eastAsia="ru-RU"/>
              </w:rPr>
              <w:t>22</w:t>
            </w:r>
          </w:p>
        </w:tc>
        <w:tc>
          <w:tcPr>
            <w:tcW w:w="2328" w:type="dxa"/>
          </w:tcPr>
          <w:p w:rsidR="00716CC4" w:rsidRPr="00FC5BCB" w:rsidRDefault="00EB4592" w:rsidP="00B65610">
            <w:pPr>
              <w:pStyle w:val="ab"/>
              <w:rPr>
                <w:sz w:val="28"/>
                <w:szCs w:val="28"/>
                <w:lang w:val="kk-KZ" w:eastAsia="ru-RU"/>
              </w:rPr>
            </w:pPr>
            <w:r w:rsidRPr="00FC5BCB">
              <w:rPr>
                <w:sz w:val="28"/>
                <w:szCs w:val="28"/>
                <w:lang w:val="kk-KZ" w:eastAsia="ru-RU"/>
              </w:rPr>
              <w:t>45</w:t>
            </w:r>
          </w:p>
        </w:tc>
        <w:tc>
          <w:tcPr>
            <w:tcW w:w="2877" w:type="dxa"/>
          </w:tcPr>
          <w:p w:rsidR="00716CC4" w:rsidRPr="00FC5BCB" w:rsidRDefault="00EB4592" w:rsidP="00B65610">
            <w:pPr>
              <w:pStyle w:val="ab"/>
              <w:rPr>
                <w:sz w:val="28"/>
                <w:szCs w:val="28"/>
                <w:lang w:val="kk-KZ" w:eastAsia="ru-RU"/>
              </w:rPr>
            </w:pPr>
            <w:r w:rsidRPr="00FC5BCB">
              <w:rPr>
                <w:sz w:val="28"/>
                <w:szCs w:val="28"/>
                <w:lang w:val="kk-KZ" w:eastAsia="ru-RU"/>
              </w:rPr>
              <w:t>165</w:t>
            </w:r>
          </w:p>
        </w:tc>
      </w:tr>
    </w:tbl>
    <w:p w:rsidR="00716CC4" w:rsidRPr="00FC5BCB" w:rsidRDefault="00716CC4" w:rsidP="00716CC4">
      <w:pPr>
        <w:pStyle w:val="ab"/>
        <w:rPr>
          <w:sz w:val="28"/>
          <w:szCs w:val="28"/>
          <w:lang w:val="kk-KZ" w:eastAsia="ru-RU"/>
        </w:rPr>
      </w:pPr>
    </w:p>
    <w:p w:rsidR="00BE2978" w:rsidRPr="00FC5BCB" w:rsidRDefault="0043520E" w:rsidP="00567E81">
      <w:pPr>
        <w:ind w:firstLine="708"/>
        <w:jc w:val="both"/>
        <w:rPr>
          <w:b/>
          <w:color w:val="000000"/>
          <w:sz w:val="28"/>
          <w:lang w:eastAsia="ru-RU"/>
        </w:rPr>
      </w:pPr>
      <w:r>
        <w:rPr>
          <w:b/>
          <w:color w:val="000000"/>
          <w:sz w:val="28"/>
          <w:lang w:eastAsia="ru-RU"/>
        </w:rPr>
        <w:t>5</w:t>
      </w:r>
      <w:r w:rsidR="00BE2978" w:rsidRPr="00FC5BCB">
        <w:rPr>
          <w:b/>
          <w:color w:val="000000"/>
          <w:sz w:val="28"/>
          <w:lang w:eastAsia="ru-RU"/>
        </w:rPr>
        <w:t>) баланың даму мониторингін қамтамасыз ететін және оның жеке дамуын жоспарлаудың негізі болып табылатын оқыту нәтижелерінің болуы</w:t>
      </w:r>
      <w:r w:rsidR="007A3F0A" w:rsidRPr="00FC5BCB">
        <w:rPr>
          <w:b/>
          <w:color w:val="000000"/>
          <w:sz w:val="28"/>
          <w:lang w:eastAsia="ru-RU"/>
        </w:rPr>
        <w:t xml:space="preserve"> (мектепалды жасындағы тәрбиеленушілердің жеке даму жоспарларының (карталарының)</w:t>
      </w:r>
      <w:r w:rsidR="007F66E6" w:rsidRPr="00FC5BCB">
        <w:rPr>
          <w:b/>
          <w:color w:val="000000"/>
          <w:sz w:val="28"/>
          <w:lang w:eastAsia="ru-RU"/>
        </w:rPr>
        <w:t xml:space="preserve"> олар болмаған жағдайда, ересек жастағы тәрбиеленушілер жоспарларының (карталарының))</w:t>
      </w:r>
      <w:r w:rsidR="00BE2978" w:rsidRPr="00FC5BCB">
        <w:rPr>
          <w:b/>
          <w:color w:val="000000"/>
          <w:sz w:val="28"/>
          <w:lang w:eastAsia="ru-RU"/>
        </w:rPr>
        <w:t>:</w:t>
      </w:r>
      <w:r w:rsidR="007A3F0A" w:rsidRPr="00FC5BCB">
        <w:rPr>
          <w:b/>
          <w:color w:val="000000"/>
          <w:sz w:val="28"/>
          <w:lang w:eastAsia="ru-RU"/>
        </w:rPr>
        <w:t xml:space="preserve"> </w:t>
      </w:r>
    </w:p>
    <w:p w:rsidR="007A3F0A" w:rsidRPr="00FC5BCB" w:rsidRDefault="00EB4592" w:rsidP="00567E81">
      <w:pPr>
        <w:ind w:firstLine="708"/>
        <w:jc w:val="both"/>
        <w:rPr>
          <w:b/>
          <w:color w:val="000000"/>
          <w:sz w:val="28"/>
          <w:lang w:eastAsia="ru-RU"/>
        </w:rPr>
      </w:pPr>
      <w:r w:rsidRPr="00FC5BCB">
        <w:rPr>
          <w:b/>
          <w:color w:val="000000"/>
          <w:sz w:val="28"/>
          <w:lang w:eastAsia="ru-RU"/>
        </w:rPr>
        <w:t>2</w:t>
      </w:r>
      <w:r w:rsidR="007F66E6" w:rsidRPr="00FC5BCB">
        <w:rPr>
          <w:b/>
          <w:color w:val="000000"/>
          <w:sz w:val="28"/>
          <w:lang w:eastAsia="ru-RU"/>
        </w:rPr>
        <w:t xml:space="preserve"> жылдық жеке даму карта</w:t>
      </w:r>
    </w:p>
    <w:p w:rsidR="007A3F0A" w:rsidRPr="00FC5BCB" w:rsidRDefault="007A3F0A" w:rsidP="00567E81">
      <w:pPr>
        <w:ind w:firstLine="708"/>
        <w:jc w:val="both"/>
        <w:rPr>
          <w:b/>
          <w:color w:val="000000"/>
          <w:sz w:val="28"/>
          <w:lang w:eastAsia="ru-RU"/>
        </w:rPr>
      </w:pPr>
    </w:p>
    <w:p w:rsidR="00567E81" w:rsidRPr="00FC5BCB" w:rsidRDefault="00567E81" w:rsidP="00567E81">
      <w:pPr>
        <w:jc w:val="both"/>
        <w:rPr>
          <w:b/>
          <w:color w:val="000000"/>
          <w:sz w:val="28"/>
          <w:lang w:eastAsia="ru-RU"/>
        </w:rPr>
      </w:pPr>
      <w:r w:rsidRPr="00FC5BCB">
        <w:rPr>
          <w:color w:val="000000"/>
          <w:lang w:eastAsia="ru-RU"/>
        </w:rPr>
        <w:t xml:space="preserve">      </w:t>
      </w:r>
      <w:r w:rsidR="0043520E">
        <w:rPr>
          <w:b/>
          <w:color w:val="000000"/>
          <w:sz w:val="28"/>
          <w:lang w:eastAsia="ru-RU"/>
        </w:rPr>
        <w:t>6</w:t>
      </w:r>
      <w:r w:rsidRPr="00FC5BCB">
        <w:rPr>
          <w:b/>
          <w:color w:val="000000"/>
          <w:sz w:val="28"/>
          <w:lang w:eastAsia="ru-RU"/>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rsidR="0011411E" w:rsidRPr="00FC5BCB" w:rsidRDefault="0011411E" w:rsidP="007F66E6">
      <w:pPr>
        <w:pStyle w:val="ab"/>
        <w:ind w:firstLine="708"/>
        <w:jc w:val="both"/>
        <w:rPr>
          <w:rFonts w:eastAsia="Calibri"/>
          <w:sz w:val="28"/>
          <w:szCs w:val="28"/>
          <w:lang w:val="kk-KZ" w:eastAsia="en-US"/>
        </w:rPr>
      </w:pPr>
      <w:r w:rsidRPr="00FC5BCB">
        <w:rPr>
          <w:rFonts w:eastAsia="Calibri"/>
          <w:sz w:val="28"/>
          <w:szCs w:val="28"/>
          <w:lang w:val="kk-KZ" w:eastAsia="en-US"/>
        </w:rPr>
        <w:t>Балалар қауіпсіздігін басты назарға ала отырып, білім беру жағдайларын жасау балалардың жас ерекшеліктеріне сәйкес білім дағдылары мен рухани жаңғыру бағдарламасын іске асыру мақсатында білім беру бағыттарын кіріктіріп, заттық  кеңістікті дамытушы  ортаны жабдықтауға, инновациялық әдістермен технологияларды қолдана отырып балалардың қажеттілігін қан</w:t>
      </w:r>
      <w:r w:rsidR="007F66E6" w:rsidRPr="00FC5BCB">
        <w:rPr>
          <w:rFonts w:eastAsia="Calibri"/>
          <w:sz w:val="28"/>
          <w:szCs w:val="28"/>
          <w:lang w:val="kk-KZ" w:eastAsia="en-US"/>
        </w:rPr>
        <w:t>ағаттандыруға аса мән берілген.</w:t>
      </w:r>
    </w:p>
    <w:p w:rsidR="00567E81" w:rsidRPr="00FC5BCB" w:rsidRDefault="00567E81" w:rsidP="00567E81">
      <w:pPr>
        <w:ind w:firstLine="708"/>
        <w:rPr>
          <w:sz w:val="28"/>
          <w:szCs w:val="28"/>
        </w:rPr>
      </w:pPr>
      <w:r w:rsidRPr="00FC5BCB">
        <w:rPr>
          <w:sz w:val="28"/>
          <w:szCs w:val="28"/>
        </w:rPr>
        <w:t>«</w:t>
      </w:r>
      <w:r w:rsidRPr="00FC5BCB">
        <w:rPr>
          <w:b/>
          <w:sz w:val="28"/>
          <w:szCs w:val="28"/>
        </w:rPr>
        <w:t>Денсаулық</w:t>
      </w:r>
      <w:r w:rsidRPr="00FC5BCB">
        <w:rPr>
          <w:sz w:val="28"/>
          <w:szCs w:val="28"/>
        </w:rPr>
        <w:t xml:space="preserve">» білім саласы бойынша: </w:t>
      </w:r>
    </w:p>
    <w:p w:rsidR="00567E81" w:rsidRPr="00FC5BCB" w:rsidRDefault="00567E81" w:rsidP="00567E81">
      <w:pPr>
        <w:ind w:firstLine="708"/>
        <w:jc w:val="both"/>
        <w:rPr>
          <w:sz w:val="28"/>
          <w:szCs w:val="28"/>
        </w:rPr>
      </w:pPr>
      <w:r w:rsidRPr="00FC5BCB">
        <w:rPr>
          <w:sz w:val="28"/>
          <w:szCs w:val="28"/>
        </w:rPr>
        <w:t>Балалардың өз бетінше  қимыл-қозғалыс  іс-әрекеттеріне,баланың  дене бітімі мен психикасын қолайлы сезінуін қамтамасыз ететін, қимылды  ойындар жиынтығы, доптар, атрибуттар, табан бұлшық еттерін жетілдіруге арналған,  массажды төсеніштер түрлі пішіні, ойын материалдары  бар.</w:t>
      </w:r>
    </w:p>
    <w:p w:rsidR="00BE2978" w:rsidRPr="00FC5BCB" w:rsidRDefault="00567E81" w:rsidP="00567E81">
      <w:pPr>
        <w:ind w:firstLine="708"/>
        <w:jc w:val="both"/>
        <w:rPr>
          <w:sz w:val="28"/>
          <w:szCs w:val="28"/>
        </w:rPr>
      </w:pPr>
      <w:r w:rsidRPr="00FC5BCB">
        <w:rPr>
          <w:sz w:val="28"/>
          <w:szCs w:val="28"/>
        </w:rPr>
        <w:t>Мәдени-гигиеналық әдеттері мен дағдыларын  кеңейтіп, жетілдіруге арналған сауықтыру-шынықтыру  шаралар жоспары  белгіленген.</w:t>
      </w:r>
    </w:p>
    <w:p w:rsidR="00567E81" w:rsidRPr="00FC5BCB" w:rsidRDefault="00567E81" w:rsidP="00567E81">
      <w:pPr>
        <w:ind w:firstLine="708"/>
        <w:jc w:val="both"/>
        <w:rPr>
          <w:sz w:val="28"/>
          <w:szCs w:val="28"/>
        </w:rPr>
      </w:pPr>
      <w:r w:rsidRPr="00FC5BCB">
        <w:rPr>
          <w:sz w:val="28"/>
          <w:szCs w:val="28"/>
        </w:rPr>
        <w:t>ФОТОЛАР</w:t>
      </w:r>
    </w:p>
    <w:p w:rsidR="00567E81" w:rsidRPr="00FC5BCB" w:rsidRDefault="00567E81" w:rsidP="00567E81">
      <w:pPr>
        <w:ind w:firstLine="708"/>
        <w:rPr>
          <w:sz w:val="28"/>
          <w:szCs w:val="28"/>
        </w:rPr>
      </w:pPr>
      <w:r w:rsidRPr="00FC5BCB">
        <w:rPr>
          <w:sz w:val="28"/>
          <w:szCs w:val="28"/>
        </w:rPr>
        <w:t>«</w:t>
      </w:r>
      <w:r w:rsidRPr="00FC5BCB">
        <w:rPr>
          <w:b/>
          <w:sz w:val="28"/>
          <w:szCs w:val="28"/>
        </w:rPr>
        <w:t>Қатынас</w:t>
      </w:r>
      <w:r w:rsidRPr="00FC5BCB">
        <w:rPr>
          <w:sz w:val="28"/>
          <w:szCs w:val="28"/>
        </w:rPr>
        <w:t>» білім саласы  бойынша:</w:t>
      </w:r>
    </w:p>
    <w:p w:rsidR="00567E81" w:rsidRPr="00FC5BCB" w:rsidRDefault="00567E81" w:rsidP="00567E81">
      <w:pPr>
        <w:ind w:firstLine="708"/>
        <w:jc w:val="both"/>
        <w:rPr>
          <w:sz w:val="28"/>
          <w:szCs w:val="28"/>
        </w:rPr>
      </w:pPr>
      <w:r w:rsidRPr="00FC5BCB">
        <w:rPr>
          <w:sz w:val="28"/>
          <w:szCs w:val="28"/>
        </w:rPr>
        <w:t>Балалардың  ойын  технологиялары  негізінде  тілдерді  ерте  үйренуге  арналған  көркем әдебиеттермен қамтамасыз  етілген.</w:t>
      </w:r>
    </w:p>
    <w:p w:rsidR="00567E81" w:rsidRPr="00FC5BCB" w:rsidRDefault="00567E81" w:rsidP="00567E81">
      <w:pPr>
        <w:ind w:firstLine="708"/>
        <w:rPr>
          <w:sz w:val="28"/>
          <w:szCs w:val="28"/>
        </w:rPr>
      </w:pPr>
      <w:r w:rsidRPr="00FC5BCB">
        <w:rPr>
          <w:sz w:val="28"/>
          <w:szCs w:val="28"/>
        </w:rPr>
        <w:t>«</w:t>
      </w:r>
      <w:r w:rsidRPr="00FC5BCB">
        <w:rPr>
          <w:b/>
          <w:sz w:val="28"/>
          <w:szCs w:val="28"/>
        </w:rPr>
        <w:t>Таным</w:t>
      </w:r>
      <w:r w:rsidRPr="00FC5BCB">
        <w:rPr>
          <w:sz w:val="28"/>
          <w:szCs w:val="28"/>
        </w:rPr>
        <w:t>» білім саласы бойынша:</w:t>
      </w:r>
    </w:p>
    <w:p w:rsidR="00F76895" w:rsidRPr="00FC5BCB" w:rsidRDefault="00F76895" w:rsidP="00F76895">
      <w:pPr>
        <w:ind w:firstLine="708"/>
        <w:jc w:val="both"/>
        <w:rPr>
          <w:rFonts w:eastAsia="Calibri"/>
          <w:sz w:val="28"/>
          <w:szCs w:val="28"/>
          <w:lang w:eastAsia="en-US"/>
        </w:rPr>
      </w:pPr>
      <w:r w:rsidRPr="00FC5BCB">
        <w:rPr>
          <w:rFonts w:eastAsia="Calibri"/>
          <w:sz w:val="28"/>
          <w:szCs w:val="28"/>
          <w:lang w:eastAsia="en-US"/>
        </w:rPr>
        <w:t xml:space="preserve">Түрлі-түсті заттар мен құралдарды қолдану, түстерді ажырата білу, біртекті заттардың ортақ белгісіне қарай топтастыра білу, ұсақ қол моторикасын дамыту. Қоршаған ортаны бағдарлау аясын кеңейту. Сезімдік тәжірибесін қалыптастыру түйсігі мен қабылдауын жетілдіру. </w:t>
      </w:r>
    </w:p>
    <w:p w:rsidR="00F76895" w:rsidRPr="00FC5BCB" w:rsidRDefault="00F76895" w:rsidP="00F76895">
      <w:pPr>
        <w:ind w:firstLine="708"/>
        <w:rPr>
          <w:sz w:val="28"/>
          <w:szCs w:val="28"/>
        </w:rPr>
      </w:pPr>
      <w:r w:rsidRPr="00FC5BCB">
        <w:rPr>
          <w:sz w:val="28"/>
          <w:szCs w:val="28"/>
        </w:rPr>
        <w:t>«</w:t>
      </w:r>
      <w:r w:rsidRPr="00FC5BCB">
        <w:rPr>
          <w:b/>
          <w:sz w:val="28"/>
          <w:szCs w:val="28"/>
        </w:rPr>
        <w:t>Шығармашылық</w:t>
      </w:r>
      <w:r w:rsidRPr="00FC5BCB">
        <w:rPr>
          <w:sz w:val="28"/>
          <w:szCs w:val="28"/>
        </w:rPr>
        <w:t>» білім саласы бойынша:</w:t>
      </w:r>
    </w:p>
    <w:p w:rsidR="00F76895" w:rsidRPr="00FC5BCB" w:rsidRDefault="00F76895" w:rsidP="00F76895">
      <w:pPr>
        <w:ind w:firstLine="708"/>
        <w:jc w:val="both"/>
        <w:rPr>
          <w:sz w:val="28"/>
          <w:szCs w:val="28"/>
        </w:rPr>
      </w:pPr>
      <w:r w:rsidRPr="00FC5BCB">
        <w:rPr>
          <w:sz w:val="28"/>
          <w:szCs w:val="28"/>
        </w:rPr>
        <w:t>Тәрбиеленушілердің жас шамасын ескере отырып, бейнелеу  құралдарының  түрлерімен  мен музыкалық аспапттармен, ертегі және әңгімелер тыңдауға  арналаған дидактикалық ойындармен жабдықталған.</w:t>
      </w:r>
    </w:p>
    <w:p w:rsidR="00F76895" w:rsidRPr="00FC5BCB" w:rsidRDefault="00F76895" w:rsidP="00F76895">
      <w:pPr>
        <w:ind w:firstLine="708"/>
        <w:rPr>
          <w:sz w:val="28"/>
          <w:szCs w:val="28"/>
        </w:rPr>
      </w:pPr>
      <w:r w:rsidRPr="00FC5BCB">
        <w:rPr>
          <w:sz w:val="28"/>
          <w:szCs w:val="28"/>
        </w:rPr>
        <w:t>«</w:t>
      </w:r>
      <w:r w:rsidRPr="00FC5BCB">
        <w:rPr>
          <w:b/>
          <w:sz w:val="28"/>
          <w:szCs w:val="28"/>
        </w:rPr>
        <w:t>Әлеумет</w:t>
      </w:r>
      <w:r w:rsidRPr="00FC5BCB">
        <w:rPr>
          <w:sz w:val="28"/>
          <w:szCs w:val="28"/>
        </w:rPr>
        <w:t>» білім саласы бойынша:</w:t>
      </w:r>
    </w:p>
    <w:p w:rsidR="00F76895" w:rsidRPr="00FC5BCB" w:rsidRDefault="00F76895" w:rsidP="00F76895">
      <w:pPr>
        <w:ind w:firstLine="708"/>
        <w:jc w:val="both"/>
        <w:rPr>
          <w:sz w:val="28"/>
          <w:szCs w:val="28"/>
        </w:rPr>
      </w:pPr>
      <w:r w:rsidRPr="00FC5BCB">
        <w:rPr>
          <w:sz w:val="28"/>
          <w:szCs w:val="28"/>
        </w:rPr>
        <w:t xml:space="preserve">Бейімделу процесіне ықпал ететін, мінез-құлықтың қарапайым ережелерін сақтай отырып, өз құрдастарымен ынтымақтастылыққа  </w:t>
      </w:r>
      <w:r w:rsidRPr="00FC5BCB">
        <w:rPr>
          <w:sz w:val="28"/>
          <w:szCs w:val="28"/>
        </w:rPr>
        <w:lastRenderedPageBreak/>
        <w:t>тәрбиелейтін жағдай жасалған. Жыл  мезгілдері, үй және  жабайы  жануарлар  жинағы, ұлттық  бұрыштар, ойындар.</w:t>
      </w:r>
    </w:p>
    <w:p w:rsidR="00567E81" w:rsidRPr="00FC5BCB" w:rsidRDefault="00F76895" w:rsidP="00567E81">
      <w:pPr>
        <w:ind w:firstLine="708"/>
        <w:jc w:val="both"/>
        <w:rPr>
          <w:color w:val="000000"/>
          <w:sz w:val="32"/>
          <w:lang w:eastAsia="ru-RU"/>
        </w:rPr>
      </w:pPr>
      <w:r w:rsidRPr="00FC5BCB">
        <w:rPr>
          <w:color w:val="000000"/>
          <w:sz w:val="32"/>
          <w:lang w:eastAsia="ru-RU"/>
        </w:rPr>
        <w:t>ФОТОЛАР</w:t>
      </w:r>
    </w:p>
    <w:p w:rsidR="00F76895" w:rsidRPr="00FC5BCB" w:rsidRDefault="0043520E" w:rsidP="00F76895">
      <w:pPr>
        <w:ind w:firstLine="708"/>
        <w:jc w:val="both"/>
        <w:rPr>
          <w:b/>
          <w:color w:val="000000"/>
          <w:sz w:val="28"/>
          <w:lang w:eastAsia="ru-RU"/>
        </w:rPr>
      </w:pPr>
      <w:r>
        <w:rPr>
          <w:b/>
          <w:color w:val="000000"/>
          <w:sz w:val="28"/>
          <w:lang w:eastAsia="ru-RU"/>
        </w:rPr>
        <w:t>7</w:t>
      </w:r>
      <w:r w:rsidR="00F76895" w:rsidRPr="00FC5BCB">
        <w:rPr>
          <w:b/>
          <w:color w:val="000000"/>
          <w:sz w:val="28"/>
          <w:lang w:eastAsia="ru-RU"/>
        </w:rPr>
        <w:t xml:space="preserve">) Тәрбиеленушілердің даму мониторингісінің (бастапқы мониторинг) болуы: </w:t>
      </w:r>
    </w:p>
    <w:p w:rsidR="00F76895" w:rsidRPr="00FC5BCB" w:rsidRDefault="00F76895" w:rsidP="00F76895">
      <w:pPr>
        <w:ind w:firstLine="708"/>
        <w:jc w:val="both"/>
        <w:rPr>
          <w:sz w:val="28"/>
          <w:lang w:eastAsia="ru-RU"/>
        </w:rPr>
      </w:pPr>
      <w:r w:rsidRPr="00FC5BCB">
        <w:rPr>
          <w:color w:val="000000"/>
          <w:sz w:val="28"/>
          <w:lang w:eastAsia="ru-RU"/>
        </w:rPr>
        <w:t>Тәрбиеленушілердің даму мониторингісі әр жылға бар, жинақталған.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p w:rsidR="00F76895" w:rsidRPr="00FC5BCB" w:rsidRDefault="00F76895" w:rsidP="00F76895">
      <w:pPr>
        <w:jc w:val="both"/>
        <w:rPr>
          <w:sz w:val="28"/>
          <w:lang w:eastAsia="ru-RU"/>
        </w:rPr>
      </w:pPr>
      <w:r w:rsidRPr="00FC5BCB">
        <w:rPr>
          <w:color w:val="000000"/>
          <w:sz w:val="28"/>
          <w:lang w:eastAsia="ru-RU"/>
        </w:rPr>
        <w:t>      1) бірінші деңгей – бала осы немесе басқа білім мен әрекетті жаңғыртады;</w:t>
      </w:r>
    </w:p>
    <w:p w:rsidR="00F76895" w:rsidRPr="00FC5BCB" w:rsidRDefault="00F76895" w:rsidP="00F76895">
      <w:pPr>
        <w:jc w:val="both"/>
        <w:rPr>
          <w:sz w:val="28"/>
          <w:lang w:eastAsia="ru-RU"/>
        </w:rPr>
      </w:pPr>
      <w:r w:rsidRPr="00FC5BCB">
        <w:rPr>
          <w:color w:val="000000"/>
          <w:sz w:val="28"/>
          <w:lang w:eastAsia="ru-RU"/>
        </w:rPr>
        <w:t>      2) екінші деңгей – бала белгілі бір білім қорына ие және өзінің әрекетін түсінеді;</w:t>
      </w:r>
    </w:p>
    <w:p w:rsidR="00F76895" w:rsidRPr="00FC5BCB" w:rsidRDefault="00F76895" w:rsidP="00F76895">
      <w:pPr>
        <w:jc w:val="both"/>
        <w:rPr>
          <w:sz w:val="28"/>
          <w:lang w:eastAsia="ru-RU"/>
        </w:rPr>
      </w:pPr>
      <w:r w:rsidRPr="00FC5BCB">
        <w:rPr>
          <w:color w:val="000000"/>
          <w:sz w:val="28"/>
          <w:lang w:eastAsia="ru-RU"/>
        </w:rPr>
        <w:t>      3) үшінші деңгей – бала өзінің білетіні мен қолынан келетінін қолданады, білім, білік, дағдыларды дербес және шығармашылықпен қолданады.</w:t>
      </w:r>
    </w:p>
    <w:p w:rsidR="00F76895" w:rsidRPr="00FC5BCB" w:rsidRDefault="00F76895" w:rsidP="00253803">
      <w:pPr>
        <w:ind w:firstLine="708"/>
        <w:jc w:val="both"/>
        <w:rPr>
          <w:color w:val="000000"/>
          <w:sz w:val="28"/>
          <w:lang w:eastAsia="ru-RU"/>
        </w:rPr>
      </w:pPr>
      <w:r w:rsidRPr="00FC5BCB">
        <w:rPr>
          <w:color w:val="000000"/>
          <w:sz w:val="28"/>
          <w:lang w:eastAsia="ru-RU"/>
        </w:rPr>
        <w:t>2021-2022 оқу жылына жасалған бастапқы мониторинг қорытындысы төмендегідей:</w:t>
      </w:r>
    </w:p>
    <w:tbl>
      <w:tblPr>
        <w:tblStyle w:val="ad"/>
        <w:tblW w:w="10237" w:type="dxa"/>
        <w:tblLook w:val="01E0"/>
      </w:tblPr>
      <w:tblGrid>
        <w:gridCol w:w="1607"/>
        <w:gridCol w:w="803"/>
        <w:gridCol w:w="2609"/>
        <w:gridCol w:w="2609"/>
        <w:gridCol w:w="2609"/>
      </w:tblGrid>
      <w:tr w:rsidR="00253803" w:rsidRPr="00FC5BCB" w:rsidTr="00253803">
        <w:tc>
          <w:tcPr>
            <w:tcW w:w="1607"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 xml:space="preserve">Топтар </w:t>
            </w:r>
          </w:p>
        </w:tc>
        <w:tc>
          <w:tcPr>
            <w:tcW w:w="803"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Бала саны</w:t>
            </w:r>
          </w:p>
        </w:tc>
        <w:tc>
          <w:tcPr>
            <w:tcW w:w="2609"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І деңгей</w:t>
            </w:r>
          </w:p>
        </w:tc>
        <w:tc>
          <w:tcPr>
            <w:tcW w:w="2609" w:type="dxa"/>
            <w:tcBorders>
              <w:top w:val="single" w:sz="4" w:space="0" w:color="auto"/>
              <w:left w:val="single" w:sz="4" w:space="0" w:color="auto"/>
              <w:bottom w:val="single" w:sz="4" w:space="0" w:color="auto"/>
              <w:right w:val="single" w:sz="4" w:space="0" w:color="auto"/>
            </w:tcBorders>
            <w:hideMark/>
          </w:tcPr>
          <w:p w:rsidR="00253803" w:rsidRPr="00FC5BCB" w:rsidRDefault="00253803" w:rsidP="00253803">
            <w:pPr>
              <w:jc w:val="center"/>
              <w:rPr>
                <w:sz w:val="28"/>
              </w:rPr>
            </w:pPr>
            <w:r w:rsidRPr="00FC5BCB">
              <w:rPr>
                <w:sz w:val="28"/>
              </w:rPr>
              <w:t>ІІ деңгей</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253803" w:rsidP="00253803">
            <w:pPr>
              <w:jc w:val="center"/>
              <w:rPr>
                <w:sz w:val="28"/>
              </w:rPr>
            </w:pPr>
            <w:r w:rsidRPr="00FC5BCB">
              <w:rPr>
                <w:sz w:val="28"/>
              </w:rPr>
              <w:t>ІІІ деңгей</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EB4592" w:rsidP="00253803">
            <w:pPr>
              <w:jc w:val="center"/>
              <w:rPr>
                <w:sz w:val="28"/>
              </w:rPr>
            </w:pPr>
            <w:r w:rsidRPr="00FC5BCB">
              <w:rPr>
                <w:sz w:val="28"/>
              </w:rPr>
              <w:t>Балапан ортаңғы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15</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5</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43520E" w:rsidP="0043520E">
            <w:pPr>
              <w:jc w:val="center"/>
              <w:rPr>
                <w:sz w:val="28"/>
              </w:rPr>
            </w:pPr>
            <w:r>
              <w:rPr>
                <w:sz w:val="28"/>
              </w:rPr>
              <w:t xml:space="preserve">Ертегі </w:t>
            </w:r>
            <w:r w:rsidR="00C95574" w:rsidRPr="00FC5BCB">
              <w:rPr>
                <w:sz w:val="28"/>
              </w:rPr>
              <w:t>ересек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w:t>
            </w:r>
            <w:r w:rsidR="0043520E">
              <w:rPr>
                <w:sz w:val="28"/>
              </w:rPr>
              <w:t>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19</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43520E" w:rsidP="00253803">
            <w:pPr>
              <w:jc w:val="center"/>
              <w:rPr>
                <w:sz w:val="28"/>
              </w:rPr>
            </w:pPr>
            <w:r>
              <w:rPr>
                <w:sz w:val="28"/>
              </w:rPr>
              <w:t>1</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43520E" w:rsidP="00253803">
            <w:pPr>
              <w:jc w:val="center"/>
              <w:rPr>
                <w:sz w:val="28"/>
              </w:rPr>
            </w:pPr>
            <w:r>
              <w:rPr>
                <w:sz w:val="28"/>
              </w:rPr>
              <w:t xml:space="preserve">Құлыншақ ересек </w:t>
            </w:r>
            <w:r w:rsidR="00C95574" w:rsidRPr="00FC5BCB">
              <w:rPr>
                <w:sz w:val="28"/>
              </w:rPr>
              <w:t xml:space="preserve"> тобы</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w:t>
            </w:r>
            <w:r w:rsidR="0043520E">
              <w:rPr>
                <w:sz w:val="28"/>
              </w:rPr>
              <w:t>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20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43520E" w:rsidP="00253803">
            <w:pPr>
              <w:jc w:val="center"/>
              <w:rPr>
                <w:sz w:val="28"/>
              </w:rPr>
            </w:pPr>
            <w:r>
              <w:rPr>
                <w:sz w:val="28"/>
              </w:rPr>
              <w:t>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r w:rsidR="00253803" w:rsidRPr="00FC5BCB" w:rsidTr="00253803">
        <w:tc>
          <w:tcPr>
            <w:tcW w:w="1607" w:type="dxa"/>
            <w:tcBorders>
              <w:top w:val="single" w:sz="4" w:space="0" w:color="auto"/>
              <w:left w:val="single" w:sz="4" w:space="0" w:color="auto"/>
              <w:bottom w:val="single" w:sz="4" w:space="0" w:color="auto"/>
              <w:right w:val="single" w:sz="4" w:space="0" w:color="auto"/>
            </w:tcBorders>
          </w:tcPr>
          <w:p w:rsidR="00253803" w:rsidRPr="00FC5BCB" w:rsidRDefault="0043520E" w:rsidP="00253803">
            <w:pPr>
              <w:jc w:val="center"/>
              <w:rPr>
                <w:sz w:val="28"/>
              </w:rPr>
            </w:pPr>
            <w:r>
              <w:rPr>
                <w:sz w:val="28"/>
              </w:rPr>
              <w:t>Күншуақ</w:t>
            </w:r>
            <w:r w:rsidR="00C95574" w:rsidRPr="00FC5BCB">
              <w:rPr>
                <w:sz w:val="28"/>
              </w:rPr>
              <w:t xml:space="preserve"> МАД</w:t>
            </w:r>
          </w:p>
        </w:tc>
        <w:tc>
          <w:tcPr>
            <w:tcW w:w="803" w:type="dxa"/>
            <w:tcBorders>
              <w:top w:val="single" w:sz="4" w:space="0" w:color="auto"/>
              <w:left w:val="single" w:sz="4" w:space="0" w:color="auto"/>
              <w:bottom w:val="single" w:sz="4" w:space="0" w:color="auto"/>
              <w:right w:val="single" w:sz="4" w:space="0" w:color="auto"/>
            </w:tcBorders>
          </w:tcPr>
          <w:p w:rsidR="00253803" w:rsidRPr="00FC5BCB" w:rsidRDefault="0043520E" w:rsidP="00253803">
            <w:pPr>
              <w:jc w:val="center"/>
              <w:rPr>
                <w:sz w:val="28"/>
              </w:rPr>
            </w:pPr>
            <w:r>
              <w:rPr>
                <w:sz w:val="28"/>
              </w:rPr>
              <w:t>20</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16</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43520E" w:rsidP="00253803">
            <w:pPr>
              <w:jc w:val="center"/>
              <w:rPr>
                <w:sz w:val="28"/>
              </w:rPr>
            </w:pPr>
            <w:r>
              <w:rPr>
                <w:sz w:val="28"/>
              </w:rPr>
              <w:t>4</w:t>
            </w:r>
          </w:p>
        </w:tc>
        <w:tc>
          <w:tcPr>
            <w:tcW w:w="2609" w:type="dxa"/>
            <w:tcBorders>
              <w:top w:val="single" w:sz="4" w:space="0" w:color="auto"/>
              <w:left w:val="single" w:sz="4" w:space="0" w:color="auto"/>
              <w:bottom w:val="single" w:sz="4" w:space="0" w:color="auto"/>
              <w:right w:val="single" w:sz="4" w:space="0" w:color="auto"/>
            </w:tcBorders>
          </w:tcPr>
          <w:p w:rsidR="00253803" w:rsidRPr="00FC5BCB" w:rsidRDefault="00C95574" w:rsidP="00253803">
            <w:pPr>
              <w:jc w:val="center"/>
              <w:rPr>
                <w:sz w:val="28"/>
              </w:rPr>
            </w:pPr>
            <w:r w:rsidRPr="00FC5BCB">
              <w:rPr>
                <w:sz w:val="28"/>
              </w:rPr>
              <w:t>0</w:t>
            </w:r>
          </w:p>
        </w:tc>
      </w:tr>
    </w:tbl>
    <w:p w:rsidR="00F76895" w:rsidRPr="00FC5BCB" w:rsidRDefault="00F76895" w:rsidP="00F76895">
      <w:pPr>
        <w:ind w:firstLine="708"/>
        <w:jc w:val="both"/>
        <w:rPr>
          <w:b/>
          <w:color w:val="000000"/>
          <w:sz w:val="28"/>
          <w:lang w:eastAsia="ru-RU"/>
        </w:rPr>
      </w:pPr>
    </w:p>
    <w:p w:rsidR="00CC556B" w:rsidRPr="00FC5BCB" w:rsidRDefault="00CC556B" w:rsidP="00CC556B">
      <w:pPr>
        <w:jc w:val="both"/>
        <w:rPr>
          <w:b/>
          <w:sz w:val="28"/>
          <w:lang w:eastAsia="ru-RU"/>
        </w:rPr>
      </w:pPr>
      <w:r w:rsidRPr="00FC5BCB">
        <w:rPr>
          <w:color w:val="000000"/>
          <w:lang w:eastAsia="ru-RU"/>
        </w:rPr>
        <w:t xml:space="preserve">      </w:t>
      </w:r>
      <w:r w:rsidR="0043520E">
        <w:rPr>
          <w:b/>
          <w:color w:val="000000"/>
          <w:sz w:val="28"/>
          <w:lang w:eastAsia="ru-RU"/>
        </w:rPr>
        <w:t>8</w:t>
      </w:r>
      <w:r w:rsidRPr="00FC5BCB">
        <w:rPr>
          <w:b/>
          <w:color w:val="000000"/>
          <w:sz w:val="28"/>
          <w:lang w:eastAsia="ru-RU"/>
        </w:rPr>
        <w:t>. Тәрбиеленушілердің оқу жүктемесінің ең жоғары көлеміне қойылатын талаптар:</w:t>
      </w:r>
    </w:p>
    <w:p w:rsidR="00CC556B" w:rsidRPr="00FC5BCB" w:rsidRDefault="00CC556B" w:rsidP="00CC556B">
      <w:pPr>
        <w:ind w:firstLine="708"/>
        <w:jc w:val="both"/>
        <w:rPr>
          <w:b/>
          <w:color w:val="000000"/>
          <w:sz w:val="28"/>
          <w:lang w:eastAsia="ru-RU"/>
        </w:rPr>
      </w:pPr>
      <w:r w:rsidRPr="00FC5BCB">
        <w:rPr>
          <w:b/>
          <w:color w:val="000000"/>
          <w:sz w:val="28"/>
          <w:lang w:eastAsia="ru-RU"/>
        </w:rPr>
        <w:t>МДТО ҮОЖ белгіленген тәрбиеленушілердің оқу жүктемесінің ең жоғары көлеміне қойылатын талаптарға сәйкестігі және сақталуы:</w:t>
      </w:r>
    </w:p>
    <w:p w:rsidR="00750968" w:rsidRPr="00FC5BCB" w:rsidRDefault="00750968" w:rsidP="008F6D1C">
      <w:pPr>
        <w:pStyle w:val="ab"/>
        <w:ind w:firstLine="708"/>
        <w:jc w:val="both"/>
        <w:rPr>
          <w:rFonts w:eastAsia="Calibri" w:cs="Times New Roman"/>
          <w:b/>
          <w:sz w:val="28"/>
          <w:szCs w:val="28"/>
          <w:lang w:val="kk-KZ"/>
        </w:rPr>
      </w:pPr>
    </w:p>
    <w:p w:rsidR="008F6D1C" w:rsidRPr="00FC5BCB" w:rsidRDefault="008F6D1C" w:rsidP="008F6D1C">
      <w:pPr>
        <w:ind w:left="708"/>
        <w:jc w:val="both"/>
        <w:rPr>
          <w:sz w:val="28"/>
          <w:szCs w:val="28"/>
        </w:rPr>
      </w:pPr>
      <w:r w:rsidRPr="00FC5BCB">
        <w:rPr>
          <w:b/>
          <w:sz w:val="28"/>
          <w:szCs w:val="28"/>
        </w:rPr>
        <w:t>2021-2022</w:t>
      </w:r>
      <w:r w:rsidRPr="00FC5BCB">
        <w:rPr>
          <w:sz w:val="28"/>
          <w:szCs w:val="28"/>
        </w:rPr>
        <w:t xml:space="preserve"> оқу жылының жүктеме сағаттары. Білім салалары бойынша   </w:t>
      </w:r>
    </w:p>
    <w:p w:rsidR="008F6D1C" w:rsidRPr="00FC5BCB" w:rsidRDefault="008F6D1C" w:rsidP="008F6D1C">
      <w:pPr>
        <w:ind w:firstLine="708"/>
        <w:jc w:val="both"/>
        <w:rPr>
          <w:sz w:val="28"/>
          <w:szCs w:val="28"/>
        </w:rPr>
      </w:pPr>
      <w:r w:rsidRPr="00FC5BCB">
        <w:rPr>
          <w:b/>
          <w:sz w:val="28"/>
          <w:szCs w:val="28"/>
        </w:rPr>
        <w:t>Ортаңғы топ</w:t>
      </w:r>
      <w:r w:rsidRPr="00FC5BCB">
        <w:rPr>
          <w:sz w:val="28"/>
          <w:szCs w:val="28"/>
        </w:rPr>
        <w:t>: «Денсаулық» - 108 сағат, «Қатынас» қазақ тобында – 72 сағат, орыс тобында - 90 сағат, «Таным» - 90 сағат, «Шығармашылық» - 108 сағат, «Әлеумет» - 18 сағатты құрады. Барлығы қазақ тобында – 396 сағат, Вариативтік компонент қазақ тобында 1 сағат: «</w:t>
      </w:r>
      <w:r w:rsidR="00DB559B" w:rsidRPr="00FC5BCB">
        <w:rPr>
          <w:sz w:val="28"/>
          <w:szCs w:val="28"/>
        </w:rPr>
        <w:t>Ойна да, ойла</w:t>
      </w:r>
      <w:r w:rsidRPr="00FC5BCB">
        <w:rPr>
          <w:sz w:val="28"/>
          <w:szCs w:val="28"/>
        </w:rPr>
        <w:t>» - 36 сағат</w:t>
      </w:r>
      <w:r w:rsidR="00DB559B" w:rsidRPr="00FC5BCB">
        <w:rPr>
          <w:sz w:val="28"/>
          <w:szCs w:val="28"/>
        </w:rPr>
        <w:t>.</w:t>
      </w:r>
    </w:p>
    <w:p w:rsidR="00DA6012" w:rsidRPr="00FC5BCB" w:rsidRDefault="008F6D1C" w:rsidP="008F6D1C">
      <w:pPr>
        <w:ind w:firstLine="708"/>
        <w:jc w:val="both"/>
        <w:rPr>
          <w:sz w:val="28"/>
          <w:szCs w:val="28"/>
        </w:rPr>
      </w:pPr>
      <w:r w:rsidRPr="00FC5BCB">
        <w:rPr>
          <w:b/>
          <w:sz w:val="28"/>
          <w:szCs w:val="28"/>
        </w:rPr>
        <w:t>Ересек топ</w:t>
      </w:r>
      <w:r w:rsidRPr="00FC5BCB">
        <w:rPr>
          <w:sz w:val="28"/>
          <w:szCs w:val="28"/>
        </w:rPr>
        <w:t xml:space="preserve">: «Денсаулық» - 108 сағат, «Қатынас» қазақ тобында - 90 сағат, орыс тобында - 108 сағат, «Таным» - 90 сағат, «Шығармашылық» - 126 сағат, «Әлеумет» - 18 сағатты құрады, барлығы қазақ тобында – 432 сағат, орыс тобында – 450 сағат. Вариативтік компонент қазақ тобында 2 сағат: 1) </w:t>
      </w:r>
      <w:r w:rsidRPr="00FC5BCB">
        <w:rPr>
          <w:sz w:val="28"/>
          <w:szCs w:val="28"/>
        </w:rPr>
        <w:lastRenderedPageBreak/>
        <w:t>«</w:t>
      </w:r>
      <w:r w:rsidR="00DB559B" w:rsidRPr="00FC5BCB">
        <w:rPr>
          <w:sz w:val="28"/>
          <w:szCs w:val="28"/>
        </w:rPr>
        <w:t>Әсем бояулар»</w:t>
      </w:r>
      <w:r w:rsidRPr="00FC5BCB">
        <w:rPr>
          <w:sz w:val="28"/>
          <w:szCs w:val="28"/>
        </w:rPr>
        <w:t xml:space="preserve"> - 36 сағат, 2) «</w:t>
      </w:r>
      <w:r w:rsidR="00DB559B" w:rsidRPr="00FC5BCB">
        <w:rPr>
          <w:sz w:val="28"/>
          <w:szCs w:val="28"/>
        </w:rPr>
        <w:t>Ғажайып тастар сыры</w:t>
      </w:r>
      <w:r w:rsidRPr="00FC5BCB">
        <w:rPr>
          <w:sz w:val="28"/>
          <w:szCs w:val="28"/>
        </w:rPr>
        <w:t xml:space="preserve">» - 36 сағат. </w:t>
      </w:r>
      <w:r w:rsidRPr="00FC5BCB">
        <w:rPr>
          <w:b/>
          <w:sz w:val="28"/>
          <w:szCs w:val="28"/>
        </w:rPr>
        <w:t>Мектепалды даярлық тобы</w:t>
      </w:r>
      <w:r w:rsidRPr="00FC5BCB">
        <w:rPr>
          <w:sz w:val="28"/>
          <w:szCs w:val="28"/>
        </w:rPr>
        <w:t xml:space="preserve">: «Денсаулық» - 108 сағат, «Қатынас» қазақ тобында – 180 сағат, орыс тобында – 216 сағат, «Таным» - 90 сағат, «Шығармашылық» - 180 сағат, «Әлеумет» - 54 сағатты құрады, барлығы қазақ тобында – 612 сағат, орыс тобында – 648 сағат. Вариативтік компонент қазақ тобында 3 сағат: 1) </w:t>
      </w:r>
      <w:r w:rsidR="00DB559B" w:rsidRPr="00FC5BCB">
        <w:rPr>
          <w:sz w:val="28"/>
          <w:szCs w:val="28"/>
        </w:rPr>
        <w:t xml:space="preserve">«Сиқырлы логика әлемі» </w:t>
      </w:r>
      <w:r w:rsidRPr="00FC5BCB">
        <w:rPr>
          <w:sz w:val="28"/>
          <w:szCs w:val="28"/>
        </w:rPr>
        <w:t xml:space="preserve">- 36 сағат, 2) </w:t>
      </w:r>
      <w:r w:rsidR="00DB559B" w:rsidRPr="00FC5BCB">
        <w:rPr>
          <w:sz w:val="28"/>
          <w:szCs w:val="28"/>
        </w:rPr>
        <w:t>«Тәрбие басы – тал бесік»</w:t>
      </w:r>
      <w:r w:rsidRPr="00FC5BCB">
        <w:rPr>
          <w:sz w:val="28"/>
          <w:szCs w:val="28"/>
        </w:rPr>
        <w:t>- 36 сағат, 3) «Мейірімділік пен әділдік мекені» - 36 сағат</w:t>
      </w:r>
    </w:p>
    <w:p w:rsidR="00140D1A" w:rsidRPr="00FC5BCB" w:rsidRDefault="00DB559B" w:rsidP="00DB559B">
      <w:pPr>
        <w:pStyle w:val="ab"/>
        <w:ind w:firstLine="709"/>
        <w:jc w:val="both"/>
        <w:rPr>
          <w:rFonts w:cs="Times New Roman"/>
          <w:sz w:val="28"/>
          <w:szCs w:val="28"/>
          <w:lang w:val="kk-KZ"/>
        </w:rPr>
      </w:pPr>
      <w:r w:rsidRPr="00FC5BCB">
        <w:rPr>
          <w:rFonts w:cs="Times New Roman"/>
          <w:sz w:val="28"/>
          <w:szCs w:val="28"/>
          <w:lang w:val="kk-KZ"/>
        </w:rPr>
        <w:t xml:space="preserve">Вариативтік компонент жүктемесіне №48 «Шаттық» балабақшасы және №26 «Үміт» балабақшасының тәрбиешілерінің адаптивтік бағдарламалары қолдануға алынды. </w:t>
      </w:r>
    </w:p>
    <w:p w:rsidR="00140D1A" w:rsidRPr="00FC5BCB" w:rsidRDefault="00140D1A" w:rsidP="00140D1A">
      <w:pPr>
        <w:jc w:val="both"/>
        <w:rPr>
          <w:sz w:val="28"/>
          <w:szCs w:val="28"/>
        </w:rPr>
      </w:pPr>
      <w:r w:rsidRPr="00FC5BCB">
        <w:rPr>
          <w:b/>
          <w:color w:val="000000"/>
          <w:sz w:val="28"/>
          <w:lang w:eastAsia="ru-RU"/>
        </w:rPr>
        <w:t>2) оқыту тілдері бойынша апталық оқу жүктемесінің сақталуы</w:t>
      </w:r>
    </w:p>
    <w:p w:rsidR="00140D1A" w:rsidRPr="00FC5BCB" w:rsidRDefault="008F6D1C" w:rsidP="00140D1A">
      <w:pPr>
        <w:ind w:firstLine="708"/>
        <w:jc w:val="both"/>
        <w:rPr>
          <w:b/>
          <w:sz w:val="28"/>
          <w:lang w:eastAsia="ru-RU"/>
        </w:rPr>
      </w:pPr>
      <w:r w:rsidRPr="00FC5BCB">
        <w:rPr>
          <w:sz w:val="28"/>
          <w:szCs w:val="28"/>
        </w:rPr>
        <w:t xml:space="preserve"> </w:t>
      </w:r>
      <w:r w:rsidR="00140D1A" w:rsidRPr="00FC5BCB">
        <w:rPr>
          <w:b/>
          <w:color w:val="000000"/>
          <w:sz w:val="28"/>
          <w:lang w:eastAsia="ru-RU"/>
        </w:rPr>
        <w:t>11. Тәрбиеленушілердің дайындық деңгейіне қойылатын талаптар:</w:t>
      </w:r>
    </w:p>
    <w:p w:rsidR="00140D1A" w:rsidRPr="00FC5BCB" w:rsidRDefault="00140D1A" w:rsidP="00140D1A">
      <w:pPr>
        <w:jc w:val="both"/>
        <w:rPr>
          <w:b/>
          <w:color w:val="000000"/>
          <w:sz w:val="28"/>
          <w:lang w:eastAsia="ru-RU"/>
        </w:rPr>
      </w:pPr>
      <w:r w:rsidRPr="00FC5BCB">
        <w:rPr>
          <w:color w:val="000000"/>
          <w:sz w:val="28"/>
          <w:lang w:eastAsia="ru-RU"/>
        </w:rPr>
        <w:t xml:space="preserve">      </w:t>
      </w:r>
      <w:r w:rsidRPr="00FC5BCB">
        <w:rPr>
          <w:b/>
          <w:color w:val="000000"/>
          <w:sz w:val="28"/>
          <w:lang w:eastAsia="ru-RU"/>
        </w:rPr>
        <w:t>1) 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w:t>
      </w:r>
    </w:p>
    <w:p w:rsidR="00140D1A" w:rsidRPr="00FC5BCB" w:rsidRDefault="00140D1A" w:rsidP="00140D1A">
      <w:pPr>
        <w:ind w:firstLine="360"/>
        <w:jc w:val="both"/>
        <w:rPr>
          <w:sz w:val="28"/>
          <w:szCs w:val="28"/>
        </w:rPr>
      </w:pPr>
      <w:r w:rsidRPr="00FC5BCB">
        <w:rPr>
          <w:sz w:val="28"/>
          <w:szCs w:val="28"/>
        </w:rPr>
        <w:t xml:space="preserve">Балалардың біліктері мен дағдылары дамуының </w:t>
      </w:r>
      <w:r w:rsidR="000C406C">
        <w:rPr>
          <w:sz w:val="28"/>
          <w:szCs w:val="28"/>
        </w:rPr>
        <w:t>3</w:t>
      </w:r>
      <w:r w:rsidRPr="00FC5BCB">
        <w:rPr>
          <w:sz w:val="28"/>
          <w:szCs w:val="28"/>
        </w:rPr>
        <w:t xml:space="preserve"> жастан 6 жасқа  дейінгі  балалардың дамуын бағалау  жүйесі  және индикаторлар құрылымы бойынша жүргізілген.</w:t>
      </w:r>
    </w:p>
    <w:p w:rsidR="00140D1A" w:rsidRPr="00FC5BCB" w:rsidRDefault="00140D1A" w:rsidP="00DB559B">
      <w:pPr>
        <w:ind w:left="360"/>
        <w:rPr>
          <w:sz w:val="28"/>
          <w:szCs w:val="28"/>
        </w:rPr>
      </w:pPr>
      <w:r w:rsidRPr="00FC5BCB">
        <w:rPr>
          <w:sz w:val="28"/>
          <w:szCs w:val="28"/>
        </w:rPr>
        <w:t>Бағдарламаның барлық  бөлімдерін қамтылуы бойынша: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310"/>
        <w:gridCol w:w="2693"/>
      </w:tblGrid>
      <w:tr w:rsidR="000C406C" w:rsidRPr="00FC5BCB" w:rsidTr="00DB559B">
        <w:tc>
          <w:tcPr>
            <w:tcW w:w="484" w:type="dxa"/>
          </w:tcPr>
          <w:p w:rsidR="000C406C" w:rsidRPr="00FC5BCB" w:rsidRDefault="000C406C" w:rsidP="00DB559B">
            <w:pPr>
              <w:jc w:val="center"/>
              <w:rPr>
                <w:sz w:val="28"/>
                <w:szCs w:val="28"/>
              </w:rPr>
            </w:pPr>
            <w:r w:rsidRPr="00FC5BCB">
              <w:rPr>
                <w:sz w:val="28"/>
                <w:szCs w:val="28"/>
              </w:rPr>
              <w:t>№</w:t>
            </w:r>
          </w:p>
        </w:tc>
        <w:tc>
          <w:tcPr>
            <w:tcW w:w="3310" w:type="dxa"/>
          </w:tcPr>
          <w:p w:rsidR="000C406C" w:rsidRPr="00FC5BCB" w:rsidRDefault="000C406C" w:rsidP="00DB559B">
            <w:pPr>
              <w:jc w:val="center"/>
              <w:rPr>
                <w:sz w:val="28"/>
                <w:szCs w:val="28"/>
              </w:rPr>
            </w:pPr>
            <w:r w:rsidRPr="00FC5BCB">
              <w:rPr>
                <w:sz w:val="28"/>
                <w:szCs w:val="28"/>
              </w:rPr>
              <w:t>Қорытынды деңгейі</w:t>
            </w:r>
          </w:p>
        </w:tc>
        <w:tc>
          <w:tcPr>
            <w:tcW w:w="2693" w:type="dxa"/>
          </w:tcPr>
          <w:p w:rsidR="000C406C" w:rsidRPr="00FC5BCB" w:rsidRDefault="000C406C" w:rsidP="00DB559B">
            <w:pPr>
              <w:jc w:val="center"/>
              <w:rPr>
                <w:sz w:val="28"/>
                <w:szCs w:val="28"/>
              </w:rPr>
            </w:pPr>
            <w:r w:rsidRPr="00FC5BCB">
              <w:rPr>
                <w:sz w:val="28"/>
                <w:szCs w:val="28"/>
              </w:rPr>
              <w:t>2021-2022</w:t>
            </w:r>
          </w:p>
        </w:tc>
      </w:tr>
      <w:tr w:rsidR="000C406C" w:rsidRPr="00FC5BCB" w:rsidTr="00DB559B">
        <w:tc>
          <w:tcPr>
            <w:tcW w:w="484" w:type="dxa"/>
          </w:tcPr>
          <w:p w:rsidR="000C406C" w:rsidRPr="00FC5BCB" w:rsidRDefault="000C406C" w:rsidP="00DB559B">
            <w:pPr>
              <w:jc w:val="center"/>
              <w:rPr>
                <w:sz w:val="28"/>
                <w:szCs w:val="28"/>
              </w:rPr>
            </w:pPr>
            <w:r w:rsidRPr="00FC5BCB">
              <w:rPr>
                <w:sz w:val="28"/>
                <w:szCs w:val="28"/>
              </w:rPr>
              <w:t>1</w:t>
            </w:r>
          </w:p>
        </w:tc>
        <w:tc>
          <w:tcPr>
            <w:tcW w:w="3310" w:type="dxa"/>
          </w:tcPr>
          <w:p w:rsidR="000C406C" w:rsidRPr="00FC5BCB" w:rsidRDefault="000C406C" w:rsidP="00DB559B">
            <w:pPr>
              <w:jc w:val="center"/>
              <w:rPr>
                <w:sz w:val="28"/>
                <w:szCs w:val="28"/>
              </w:rPr>
            </w:pPr>
            <w:r w:rsidRPr="00FC5BCB">
              <w:rPr>
                <w:sz w:val="28"/>
                <w:szCs w:val="28"/>
              </w:rPr>
              <w:t>І деңгей</w:t>
            </w:r>
          </w:p>
        </w:tc>
        <w:tc>
          <w:tcPr>
            <w:tcW w:w="2693" w:type="dxa"/>
          </w:tcPr>
          <w:p w:rsidR="000C406C" w:rsidRPr="00FC5BCB" w:rsidRDefault="000C406C" w:rsidP="00DB559B">
            <w:pPr>
              <w:jc w:val="center"/>
              <w:rPr>
                <w:sz w:val="28"/>
                <w:szCs w:val="28"/>
              </w:rPr>
            </w:pPr>
            <w:r w:rsidRPr="00FC5BCB">
              <w:rPr>
                <w:sz w:val="28"/>
                <w:szCs w:val="28"/>
              </w:rPr>
              <w:t xml:space="preserve">13,5 </w:t>
            </w:r>
            <w:r w:rsidRPr="00FC5BCB">
              <w:rPr>
                <w:rFonts w:asciiTheme="minorEastAsia" w:hAnsiTheme="minorEastAsia" w:cstheme="minorEastAsia" w:hint="eastAsia"/>
                <w:sz w:val="28"/>
                <w:szCs w:val="28"/>
              </w:rPr>
              <w:t>%</w:t>
            </w:r>
          </w:p>
        </w:tc>
      </w:tr>
      <w:tr w:rsidR="000C406C" w:rsidRPr="00FC5BCB" w:rsidTr="00DB559B">
        <w:tc>
          <w:tcPr>
            <w:tcW w:w="484" w:type="dxa"/>
          </w:tcPr>
          <w:p w:rsidR="000C406C" w:rsidRPr="00FC5BCB" w:rsidRDefault="000C406C" w:rsidP="00DB559B">
            <w:pPr>
              <w:jc w:val="center"/>
              <w:rPr>
                <w:sz w:val="28"/>
                <w:szCs w:val="28"/>
              </w:rPr>
            </w:pPr>
            <w:r w:rsidRPr="00FC5BCB">
              <w:rPr>
                <w:sz w:val="28"/>
                <w:szCs w:val="28"/>
              </w:rPr>
              <w:t>2</w:t>
            </w:r>
          </w:p>
        </w:tc>
        <w:tc>
          <w:tcPr>
            <w:tcW w:w="3310" w:type="dxa"/>
          </w:tcPr>
          <w:p w:rsidR="000C406C" w:rsidRPr="00FC5BCB" w:rsidRDefault="000C406C" w:rsidP="00DB559B">
            <w:pPr>
              <w:jc w:val="center"/>
              <w:rPr>
                <w:sz w:val="28"/>
                <w:szCs w:val="28"/>
              </w:rPr>
            </w:pPr>
            <w:r w:rsidRPr="00FC5BCB">
              <w:rPr>
                <w:sz w:val="28"/>
                <w:szCs w:val="28"/>
              </w:rPr>
              <w:t>ІІ деңгей</w:t>
            </w:r>
          </w:p>
        </w:tc>
        <w:tc>
          <w:tcPr>
            <w:tcW w:w="2693" w:type="dxa"/>
          </w:tcPr>
          <w:p w:rsidR="000C406C" w:rsidRPr="00FC5BCB" w:rsidRDefault="000C406C" w:rsidP="00DB559B">
            <w:pPr>
              <w:jc w:val="center"/>
              <w:rPr>
                <w:sz w:val="28"/>
                <w:szCs w:val="28"/>
              </w:rPr>
            </w:pPr>
            <w:r w:rsidRPr="00FC5BCB">
              <w:rPr>
                <w:sz w:val="28"/>
                <w:szCs w:val="28"/>
              </w:rPr>
              <w:t xml:space="preserve">24 </w:t>
            </w:r>
            <w:r w:rsidRPr="00FC5BCB">
              <w:rPr>
                <w:rFonts w:asciiTheme="minorEastAsia" w:hAnsiTheme="minorEastAsia" w:cstheme="minorEastAsia" w:hint="eastAsia"/>
                <w:sz w:val="28"/>
                <w:szCs w:val="28"/>
              </w:rPr>
              <w:t>%</w:t>
            </w:r>
          </w:p>
        </w:tc>
      </w:tr>
      <w:tr w:rsidR="000C406C" w:rsidRPr="00FC5BCB" w:rsidTr="00DB559B">
        <w:tc>
          <w:tcPr>
            <w:tcW w:w="484" w:type="dxa"/>
          </w:tcPr>
          <w:p w:rsidR="000C406C" w:rsidRPr="00FC5BCB" w:rsidRDefault="000C406C" w:rsidP="00DB559B">
            <w:pPr>
              <w:jc w:val="center"/>
              <w:rPr>
                <w:sz w:val="28"/>
                <w:szCs w:val="28"/>
              </w:rPr>
            </w:pPr>
            <w:r w:rsidRPr="00FC5BCB">
              <w:rPr>
                <w:sz w:val="28"/>
                <w:szCs w:val="28"/>
              </w:rPr>
              <w:t>3</w:t>
            </w:r>
          </w:p>
        </w:tc>
        <w:tc>
          <w:tcPr>
            <w:tcW w:w="3310" w:type="dxa"/>
          </w:tcPr>
          <w:p w:rsidR="000C406C" w:rsidRPr="00FC5BCB" w:rsidRDefault="000C406C" w:rsidP="00DB559B">
            <w:pPr>
              <w:jc w:val="center"/>
              <w:rPr>
                <w:sz w:val="28"/>
                <w:szCs w:val="28"/>
              </w:rPr>
            </w:pPr>
            <w:r w:rsidRPr="00FC5BCB">
              <w:rPr>
                <w:sz w:val="28"/>
                <w:szCs w:val="28"/>
              </w:rPr>
              <w:t>ІІІ деңгей</w:t>
            </w:r>
          </w:p>
        </w:tc>
        <w:tc>
          <w:tcPr>
            <w:tcW w:w="2693" w:type="dxa"/>
          </w:tcPr>
          <w:p w:rsidR="000C406C" w:rsidRPr="00FC5BCB" w:rsidRDefault="000C406C" w:rsidP="00DB559B">
            <w:pPr>
              <w:jc w:val="center"/>
              <w:rPr>
                <w:sz w:val="28"/>
                <w:szCs w:val="28"/>
              </w:rPr>
            </w:pPr>
            <w:r w:rsidRPr="00FC5BCB">
              <w:rPr>
                <w:sz w:val="28"/>
                <w:szCs w:val="28"/>
              </w:rPr>
              <w:t xml:space="preserve">62,5 </w:t>
            </w:r>
            <w:r w:rsidRPr="00FC5BCB">
              <w:rPr>
                <w:rFonts w:asciiTheme="minorEastAsia" w:hAnsiTheme="minorEastAsia" w:cstheme="minorEastAsia" w:hint="eastAsia"/>
                <w:sz w:val="28"/>
                <w:szCs w:val="28"/>
              </w:rPr>
              <w:t>%</w:t>
            </w:r>
          </w:p>
        </w:tc>
      </w:tr>
    </w:tbl>
    <w:p w:rsidR="00140D1A" w:rsidRPr="00FC5BCB" w:rsidRDefault="00140D1A" w:rsidP="00140D1A">
      <w:pPr>
        <w:jc w:val="both"/>
        <w:rPr>
          <w:color w:val="000000"/>
          <w:sz w:val="28"/>
          <w:lang w:eastAsia="ru-RU"/>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DB559B" w:rsidRPr="00FC5BCB" w:rsidRDefault="00DB559B" w:rsidP="00716CC4">
      <w:pPr>
        <w:pStyle w:val="ab"/>
        <w:jc w:val="center"/>
        <w:rPr>
          <w:b/>
          <w:bCs/>
          <w:sz w:val="28"/>
          <w:szCs w:val="28"/>
          <w:lang w:val="kk-KZ"/>
        </w:rPr>
      </w:pPr>
    </w:p>
    <w:p w:rsidR="00716CC4" w:rsidRDefault="00716CC4"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Default="000C406C" w:rsidP="00716CC4">
      <w:pPr>
        <w:pStyle w:val="ab"/>
        <w:rPr>
          <w:b/>
          <w:bCs/>
          <w:sz w:val="28"/>
          <w:szCs w:val="28"/>
          <w:lang w:val="kk-KZ"/>
        </w:rPr>
      </w:pPr>
    </w:p>
    <w:p w:rsidR="000C406C" w:rsidRPr="000C406C" w:rsidRDefault="000C406C" w:rsidP="00716CC4">
      <w:pPr>
        <w:pStyle w:val="ab"/>
        <w:rPr>
          <w:sz w:val="28"/>
          <w:szCs w:val="28"/>
          <w:lang w:val="kk-KZ"/>
        </w:rPr>
      </w:pPr>
    </w:p>
    <w:p w:rsidR="00716CC4" w:rsidRPr="00FC5BCB" w:rsidRDefault="00716CC4" w:rsidP="00716CC4">
      <w:pPr>
        <w:pStyle w:val="ab"/>
        <w:rPr>
          <w:sz w:val="28"/>
          <w:szCs w:val="28"/>
        </w:rPr>
      </w:pPr>
    </w:p>
    <w:p w:rsidR="00716CC4" w:rsidRPr="00FC5BCB" w:rsidRDefault="00716CC4" w:rsidP="00716CC4">
      <w:pPr>
        <w:pStyle w:val="ab"/>
        <w:rPr>
          <w:sz w:val="28"/>
          <w:szCs w:val="28"/>
        </w:rPr>
      </w:pPr>
    </w:p>
    <w:p w:rsidR="00716CC4" w:rsidRPr="00FC5BCB" w:rsidRDefault="00716CC4" w:rsidP="00716CC4">
      <w:pPr>
        <w:pStyle w:val="ab"/>
        <w:rPr>
          <w:sz w:val="28"/>
          <w:szCs w:val="28"/>
        </w:rPr>
      </w:pPr>
    </w:p>
    <w:p w:rsidR="00DB559B" w:rsidRPr="00FC5BCB" w:rsidRDefault="00DB559B" w:rsidP="00716CC4">
      <w:pPr>
        <w:pStyle w:val="ab"/>
        <w:jc w:val="center"/>
        <w:rPr>
          <w:rFonts w:cs="Times New Roman"/>
          <w:b/>
          <w:sz w:val="28"/>
          <w:szCs w:val="28"/>
          <w:lang w:val="kk-KZ"/>
        </w:rPr>
      </w:pPr>
    </w:p>
    <w:p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Жиынық есеп</w:t>
      </w:r>
    </w:p>
    <w:p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Балалардың даму деңгейіні бастапқы көрсеткіші</w:t>
      </w:r>
    </w:p>
    <w:p w:rsidR="00716CC4" w:rsidRPr="00FC5BCB" w:rsidRDefault="00716CC4" w:rsidP="00716CC4">
      <w:pPr>
        <w:pStyle w:val="ab"/>
        <w:jc w:val="center"/>
        <w:rPr>
          <w:rFonts w:cs="Times New Roman"/>
          <w:b/>
          <w:sz w:val="28"/>
          <w:szCs w:val="28"/>
          <w:lang w:val="kk-KZ"/>
        </w:rPr>
      </w:pPr>
      <w:r w:rsidRPr="00FC5BCB">
        <w:rPr>
          <w:rFonts w:cs="Times New Roman"/>
          <w:b/>
          <w:sz w:val="28"/>
          <w:szCs w:val="28"/>
          <w:lang w:val="kk-KZ"/>
        </w:rPr>
        <w:t>2021-2022 оқу жылы</w:t>
      </w:r>
    </w:p>
    <w:p w:rsidR="00716CC4" w:rsidRPr="00FC5BCB" w:rsidRDefault="00716CC4" w:rsidP="00716CC4">
      <w:pPr>
        <w:pStyle w:val="ab"/>
        <w:rPr>
          <w:sz w:val="28"/>
          <w:szCs w:val="28"/>
        </w:rPr>
      </w:pPr>
    </w:p>
    <w:p w:rsidR="00716CC4" w:rsidRPr="00FC5BCB" w:rsidRDefault="00716CC4" w:rsidP="00716CC4">
      <w:pPr>
        <w:pStyle w:val="ab"/>
        <w:rPr>
          <w:sz w:val="28"/>
          <w:szCs w:val="28"/>
        </w:rPr>
      </w:pPr>
    </w:p>
    <w:p w:rsidR="00716CC4" w:rsidRPr="00FC5BCB" w:rsidRDefault="00716CC4" w:rsidP="00716CC4">
      <w:pPr>
        <w:pStyle w:val="ab"/>
        <w:rPr>
          <w:sz w:val="28"/>
          <w:szCs w:val="28"/>
        </w:rPr>
      </w:pPr>
      <w:r w:rsidRPr="00FC5BCB">
        <w:rPr>
          <w:noProof/>
          <w:sz w:val="28"/>
          <w:szCs w:val="28"/>
          <w:lang w:eastAsia="ru-RU"/>
        </w:rPr>
        <w:drawing>
          <wp:inline distT="0" distB="0" distL="0" distR="0">
            <wp:extent cx="6210300" cy="3200400"/>
            <wp:effectExtent l="0" t="0" r="19050" b="1905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6CC4" w:rsidRPr="00FC5BCB" w:rsidRDefault="00716CC4" w:rsidP="00716CC4">
      <w:pPr>
        <w:pStyle w:val="ab"/>
        <w:rPr>
          <w:sz w:val="28"/>
          <w:szCs w:val="28"/>
        </w:rPr>
      </w:pPr>
    </w:p>
    <w:p w:rsidR="00716CC4" w:rsidRPr="00FC5BCB" w:rsidRDefault="00716CC4" w:rsidP="00140D1A">
      <w:pPr>
        <w:jc w:val="both"/>
        <w:rPr>
          <w:color w:val="000000"/>
          <w:sz w:val="28"/>
          <w:lang w:eastAsia="ru-RU"/>
        </w:rPr>
      </w:pPr>
    </w:p>
    <w:p w:rsidR="00112937" w:rsidRPr="00FC5BCB" w:rsidRDefault="00112937" w:rsidP="00112937">
      <w:pPr>
        <w:rPr>
          <w:b/>
          <w:color w:val="000000"/>
        </w:rPr>
      </w:pPr>
      <w:r w:rsidRPr="00FC5BCB">
        <w:rPr>
          <w:b/>
          <w:color w:val="000000"/>
          <w:sz w:val="28"/>
          <w:lang w:eastAsia="ru-RU"/>
        </w:rPr>
        <w:t xml:space="preserve">2) </w:t>
      </w:r>
      <w:r w:rsidR="00140D1A" w:rsidRPr="00FC5BCB">
        <w:rPr>
          <w:b/>
          <w:color w:val="000000"/>
          <w:sz w:val="28"/>
          <w:lang w:eastAsia="ru-RU"/>
        </w:rPr>
        <w:t>жас кезеңіне сәйкес тәрбиеленушілер жетістіктерінің мониторингі (қорытынды) нәтижелерінің болуы және талдау (осы Өлшемшарттардың 8-қосымшасына сәйкес толтырылған кесте, мониторингісінің (қорытынды)):</w:t>
      </w:r>
      <w:r w:rsidRPr="00FC5BCB">
        <w:rPr>
          <w:b/>
          <w:color w:val="000000"/>
        </w:rPr>
        <w:t xml:space="preserve"> </w:t>
      </w:r>
    </w:p>
    <w:p w:rsidR="00112937" w:rsidRPr="00FC5BCB" w:rsidRDefault="00112937" w:rsidP="00112937">
      <w:pPr>
        <w:jc w:val="center"/>
        <w:rPr>
          <w:b/>
          <w:color w:val="000000"/>
        </w:rPr>
      </w:pPr>
    </w:p>
    <w:p w:rsidR="00112937" w:rsidRPr="00FC5BCB" w:rsidRDefault="00112937" w:rsidP="00112937">
      <w:pPr>
        <w:jc w:val="center"/>
      </w:pPr>
      <w:r w:rsidRPr="00FC5BCB">
        <w:rPr>
          <w:b/>
          <w:color w:val="000000"/>
        </w:rPr>
        <w:t>Балалардың біліктері мен дағдыларының тізбесі -2021 – 2022 оқу жылы</w:t>
      </w:r>
    </w:p>
    <w:tbl>
      <w:tblPr>
        <w:tblStyle w:val="ad"/>
        <w:tblW w:w="10915" w:type="dxa"/>
        <w:tblInd w:w="-1168" w:type="dxa"/>
        <w:tblLayout w:type="fixed"/>
        <w:tblLook w:val="04A0"/>
      </w:tblPr>
      <w:tblGrid>
        <w:gridCol w:w="282"/>
        <w:gridCol w:w="1420"/>
        <w:gridCol w:w="992"/>
        <w:gridCol w:w="1134"/>
        <w:gridCol w:w="1134"/>
        <w:gridCol w:w="1134"/>
        <w:gridCol w:w="992"/>
        <w:gridCol w:w="1276"/>
        <w:gridCol w:w="1134"/>
        <w:gridCol w:w="1417"/>
      </w:tblGrid>
      <w:tr w:rsidR="000C406C" w:rsidRPr="00FC5BCB" w:rsidTr="000C406C">
        <w:trPr>
          <w:trHeight w:val="30"/>
        </w:trPr>
        <w:tc>
          <w:tcPr>
            <w:tcW w:w="282" w:type="dxa"/>
            <w:vMerge w:val="restart"/>
          </w:tcPr>
          <w:p w:rsidR="000C406C" w:rsidRPr="00FC5BCB" w:rsidRDefault="000C406C" w:rsidP="00E04BC5">
            <w:pPr>
              <w:spacing w:after="20"/>
              <w:ind w:left="20"/>
              <w:jc w:val="both"/>
            </w:pPr>
            <w:r w:rsidRPr="00FC5BCB">
              <w:rPr>
                <w:color w:val="000000"/>
                <w:sz w:val="20"/>
              </w:rPr>
              <w:t>Р/с№</w:t>
            </w:r>
          </w:p>
        </w:tc>
        <w:tc>
          <w:tcPr>
            <w:tcW w:w="1420" w:type="dxa"/>
            <w:vMerge w:val="restart"/>
          </w:tcPr>
          <w:p w:rsidR="000C406C" w:rsidRPr="00FC5BCB" w:rsidRDefault="000C406C" w:rsidP="00E04BC5">
            <w:pPr>
              <w:spacing w:after="20"/>
              <w:ind w:left="20"/>
              <w:jc w:val="both"/>
            </w:pPr>
            <w:r w:rsidRPr="00FC5BCB">
              <w:rPr>
                <w:color w:val="000000"/>
                <w:sz w:val="20"/>
              </w:rPr>
              <w:t>Дағдылар тізбесі</w:t>
            </w:r>
          </w:p>
        </w:tc>
        <w:tc>
          <w:tcPr>
            <w:tcW w:w="9213" w:type="dxa"/>
            <w:gridSpan w:val="8"/>
          </w:tcPr>
          <w:p w:rsidR="000C406C" w:rsidRPr="00FC5BCB" w:rsidRDefault="000C406C" w:rsidP="00E04BC5">
            <w:pPr>
              <w:spacing w:after="20"/>
              <w:ind w:left="20"/>
              <w:jc w:val="both"/>
            </w:pPr>
            <w:r w:rsidRPr="00FC5BCB">
              <w:rPr>
                <w:color w:val="000000"/>
                <w:sz w:val="20"/>
              </w:rPr>
              <w:t>Мектепке дейінгі жас (3-6 жас)</w:t>
            </w:r>
          </w:p>
        </w:tc>
      </w:tr>
      <w:tr w:rsidR="000C406C" w:rsidRPr="00FC5BCB" w:rsidTr="000C406C">
        <w:trPr>
          <w:trHeight w:val="30"/>
        </w:trPr>
        <w:tc>
          <w:tcPr>
            <w:tcW w:w="282" w:type="dxa"/>
            <w:vMerge/>
          </w:tcPr>
          <w:p w:rsidR="000C406C" w:rsidRPr="00FC5BCB" w:rsidRDefault="000C406C" w:rsidP="00E04BC5"/>
        </w:tc>
        <w:tc>
          <w:tcPr>
            <w:tcW w:w="1420" w:type="dxa"/>
            <w:vMerge/>
          </w:tcPr>
          <w:p w:rsidR="000C406C" w:rsidRPr="00FC5BCB" w:rsidRDefault="000C406C" w:rsidP="00E04BC5"/>
        </w:tc>
        <w:tc>
          <w:tcPr>
            <w:tcW w:w="2126" w:type="dxa"/>
            <w:gridSpan w:val="2"/>
          </w:tcPr>
          <w:p w:rsidR="000C406C" w:rsidRPr="00FC5BCB" w:rsidRDefault="000C406C" w:rsidP="00E04BC5">
            <w:pPr>
              <w:spacing w:after="20"/>
              <w:ind w:left="20"/>
              <w:jc w:val="both"/>
            </w:pPr>
            <w:r w:rsidRPr="00FC5BCB">
              <w:rPr>
                <w:color w:val="000000"/>
                <w:sz w:val="20"/>
              </w:rPr>
              <w:t>Орта жас (3 жастан бастап)</w:t>
            </w:r>
          </w:p>
        </w:tc>
        <w:tc>
          <w:tcPr>
            <w:tcW w:w="2268" w:type="dxa"/>
            <w:gridSpan w:val="2"/>
          </w:tcPr>
          <w:p w:rsidR="000C406C" w:rsidRPr="00FC5BCB" w:rsidRDefault="000C406C" w:rsidP="00E04BC5">
            <w:pPr>
              <w:spacing w:after="20"/>
              <w:ind w:left="20"/>
              <w:jc w:val="both"/>
            </w:pPr>
            <w:r w:rsidRPr="00FC5BCB">
              <w:rPr>
                <w:color w:val="000000"/>
                <w:sz w:val="20"/>
              </w:rPr>
              <w:t>Ересек жас (4 жастан бастап)</w:t>
            </w:r>
          </w:p>
        </w:tc>
        <w:tc>
          <w:tcPr>
            <w:tcW w:w="2268" w:type="dxa"/>
            <w:gridSpan w:val="2"/>
          </w:tcPr>
          <w:p w:rsidR="000C406C" w:rsidRPr="00FC5BCB" w:rsidRDefault="000C406C" w:rsidP="00E04BC5">
            <w:pPr>
              <w:spacing w:after="20"/>
              <w:ind w:left="20"/>
              <w:jc w:val="both"/>
            </w:pPr>
            <w:r w:rsidRPr="00FC5BCB">
              <w:rPr>
                <w:color w:val="000000"/>
                <w:sz w:val="20"/>
              </w:rPr>
              <w:t>Мектепалды жасы (5 жастан бастап)</w:t>
            </w:r>
          </w:p>
        </w:tc>
        <w:tc>
          <w:tcPr>
            <w:tcW w:w="2551" w:type="dxa"/>
            <w:gridSpan w:val="2"/>
          </w:tcPr>
          <w:p w:rsidR="000C406C" w:rsidRPr="00FC5BCB" w:rsidRDefault="000C406C" w:rsidP="00E04BC5">
            <w:pPr>
              <w:spacing w:after="20"/>
              <w:ind w:left="20"/>
              <w:jc w:val="both"/>
            </w:pPr>
            <w:r w:rsidRPr="00FC5BCB">
              <w:rPr>
                <w:color w:val="000000"/>
                <w:sz w:val="20"/>
              </w:rPr>
              <w:t>Барлығы игерген</w:t>
            </w:r>
            <w:r w:rsidRPr="00FC5BCB">
              <w:br/>
            </w:r>
            <w:r w:rsidRPr="00FC5BCB">
              <w:rPr>
                <w:color w:val="000000"/>
                <w:sz w:val="20"/>
              </w:rPr>
              <w:t>%</w:t>
            </w:r>
          </w:p>
        </w:tc>
      </w:tr>
      <w:tr w:rsidR="000C406C" w:rsidRPr="00FC5BCB" w:rsidTr="000C406C">
        <w:trPr>
          <w:trHeight w:val="30"/>
        </w:trPr>
        <w:tc>
          <w:tcPr>
            <w:tcW w:w="282" w:type="dxa"/>
            <w:vMerge/>
          </w:tcPr>
          <w:p w:rsidR="000C406C" w:rsidRPr="00FC5BCB" w:rsidRDefault="000C406C" w:rsidP="00E04BC5"/>
        </w:tc>
        <w:tc>
          <w:tcPr>
            <w:tcW w:w="1420" w:type="dxa"/>
            <w:vMerge/>
          </w:tcPr>
          <w:p w:rsidR="000C406C" w:rsidRPr="00FC5BCB" w:rsidRDefault="000C406C" w:rsidP="00E04BC5"/>
        </w:tc>
        <w:tc>
          <w:tcPr>
            <w:tcW w:w="992" w:type="dxa"/>
          </w:tcPr>
          <w:p w:rsidR="000C406C" w:rsidRPr="00FC5BCB" w:rsidRDefault="000C406C" w:rsidP="00E04BC5">
            <w:pPr>
              <w:spacing w:after="20"/>
              <w:ind w:left="20"/>
              <w:jc w:val="both"/>
            </w:pPr>
            <w:r w:rsidRPr="00FC5BCB">
              <w:rPr>
                <w:color w:val="000000"/>
                <w:sz w:val="20"/>
              </w:rPr>
              <w:t>Топтар саны/ балалардың саны*</w:t>
            </w:r>
          </w:p>
        </w:tc>
        <w:tc>
          <w:tcPr>
            <w:tcW w:w="1134" w:type="dxa"/>
          </w:tcPr>
          <w:p w:rsidR="000C406C" w:rsidRPr="00FC5BCB" w:rsidRDefault="000C406C" w:rsidP="00E04BC5">
            <w:pPr>
              <w:spacing w:after="20"/>
              <w:ind w:left="20"/>
              <w:jc w:val="both"/>
            </w:pPr>
            <w:r w:rsidRPr="00FC5BCB">
              <w:rPr>
                <w:color w:val="000000"/>
                <w:sz w:val="20"/>
              </w:rPr>
              <w:t>Дағдыларды игерген балалар саны %*</w:t>
            </w:r>
          </w:p>
        </w:tc>
        <w:tc>
          <w:tcPr>
            <w:tcW w:w="1134" w:type="dxa"/>
          </w:tcPr>
          <w:p w:rsidR="000C406C" w:rsidRPr="00FC5BCB" w:rsidRDefault="000C406C" w:rsidP="00E04BC5">
            <w:pPr>
              <w:spacing w:after="20"/>
              <w:ind w:left="20"/>
              <w:jc w:val="both"/>
            </w:pPr>
            <w:r w:rsidRPr="00FC5BCB">
              <w:rPr>
                <w:color w:val="000000"/>
                <w:sz w:val="20"/>
              </w:rPr>
              <w:t>Топтар саны/ балалардың саны*</w:t>
            </w:r>
          </w:p>
        </w:tc>
        <w:tc>
          <w:tcPr>
            <w:tcW w:w="1134" w:type="dxa"/>
          </w:tcPr>
          <w:p w:rsidR="000C406C" w:rsidRPr="00FC5BCB" w:rsidRDefault="000C406C" w:rsidP="00E04BC5">
            <w:pPr>
              <w:spacing w:after="20"/>
              <w:ind w:left="20"/>
              <w:jc w:val="both"/>
            </w:pPr>
            <w:r w:rsidRPr="00FC5BCB">
              <w:rPr>
                <w:color w:val="000000"/>
                <w:sz w:val="20"/>
              </w:rPr>
              <w:t>Дағдыларды игерген балалар саны %*</w:t>
            </w:r>
          </w:p>
        </w:tc>
        <w:tc>
          <w:tcPr>
            <w:tcW w:w="992" w:type="dxa"/>
          </w:tcPr>
          <w:p w:rsidR="000C406C" w:rsidRPr="00FC5BCB" w:rsidRDefault="000C406C" w:rsidP="00E04BC5">
            <w:pPr>
              <w:spacing w:after="20"/>
              <w:ind w:left="20"/>
              <w:jc w:val="both"/>
            </w:pPr>
            <w:r w:rsidRPr="00FC5BCB">
              <w:rPr>
                <w:color w:val="000000"/>
                <w:sz w:val="20"/>
              </w:rPr>
              <w:t>Топтар саны/ балалардың саны*</w:t>
            </w:r>
          </w:p>
        </w:tc>
        <w:tc>
          <w:tcPr>
            <w:tcW w:w="1276" w:type="dxa"/>
          </w:tcPr>
          <w:p w:rsidR="000C406C" w:rsidRPr="00FC5BCB" w:rsidRDefault="000C406C" w:rsidP="00E04BC5">
            <w:pPr>
              <w:spacing w:after="20"/>
              <w:ind w:left="20"/>
              <w:jc w:val="both"/>
            </w:pPr>
            <w:r w:rsidRPr="00FC5BCB">
              <w:rPr>
                <w:color w:val="000000"/>
                <w:sz w:val="20"/>
              </w:rPr>
              <w:t>Дағдыларды игерген балалар саны %*</w:t>
            </w:r>
          </w:p>
        </w:tc>
        <w:tc>
          <w:tcPr>
            <w:tcW w:w="1134" w:type="dxa"/>
          </w:tcPr>
          <w:p w:rsidR="000C406C" w:rsidRPr="00FC5BCB" w:rsidRDefault="000C406C" w:rsidP="00E04BC5">
            <w:pPr>
              <w:spacing w:after="20"/>
              <w:ind w:left="20"/>
              <w:jc w:val="both"/>
            </w:pPr>
            <w:r w:rsidRPr="00FC5BCB">
              <w:rPr>
                <w:color w:val="000000"/>
                <w:sz w:val="20"/>
              </w:rPr>
              <w:t>Барлы ғы топтар саны/ балалардың саны*</w:t>
            </w:r>
          </w:p>
        </w:tc>
        <w:tc>
          <w:tcPr>
            <w:tcW w:w="1417" w:type="dxa"/>
          </w:tcPr>
          <w:p w:rsidR="000C406C" w:rsidRPr="00FC5BCB" w:rsidRDefault="000C406C" w:rsidP="00E04BC5">
            <w:pPr>
              <w:spacing w:after="20"/>
              <w:ind w:left="20"/>
              <w:jc w:val="both"/>
            </w:pPr>
            <w:r w:rsidRPr="00FC5BCB">
              <w:rPr>
                <w:color w:val="000000"/>
                <w:sz w:val="20"/>
              </w:rPr>
              <w:t>Барлығы дағды ларды игерген балалар саны %*</w:t>
            </w:r>
          </w:p>
        </w:tc>
      </w:tr>
      <w:tr w:rsidR="000C406C" w:rsidRPr="00FC5BCB" w:rsidTr="000C406C">
        <w:trPr>
          <w:trHeight w:val="30"/>
        </w:trPr>
        <w:tc>
          <w:tcPr>
            <w:tcW w:w="282" w:type="dxa"/>
          </w:tcPr>
          <w:p w:rsidR="000C406C" w:rsidRPr="00FC5BCB" w:rsidRDefault="000C406C" w:rsidP="00E04BC5">
            <w:pPr>
              <w:spacing w:after="20"/>
              <w:ind w:left="20"/>
              <w:jc w:val="both"/>
            </w:pPr>
            <w:r w:rsidRPr="00FC5BCB">
              <w:rPr>
                <w:color w:val="000000"/>
                <w:sz w:val="20"/>
              </w:rPr>
              <w:t>1</w:t>
            </w:r>
          </w:p>
        </w:tc>
        <w:tc>
          <w:tcPr>
            <w:tcW w:w="1420" w:type="dxa"/>
          </w:tcPr>
          <w:p w:rsidR="000C406C" w:rsidRPr="00FC5BCB" w:rsidRDefault="000C406C" w:rsidP="00E04BC5">
            <w:pPr>
              <w:spacing w:after="20"/>
              <w:ind w:left="20"/>
              <w:jc w:val="both"/>
            </w:pPr>
            <w:r w:rsidRPr="00FC5BCB">
              <w:rPr>
                <w:color w:val="000000"/>
                <w:sz w:val="20"/>
              </w:rPr>
              <w:t>2</w:t>
            </w:r>
          </w:p>
        </w:tc>
        <w:tc>
          <w:tcPr>
            <w:tcW w:w="992" w:type="dxa"/>
          </w:tcPr>
          <w:p w:rsidR="000C406C" w:rsidRPr="00FC5BCB" w:rsidRDefault="000C406C" w:rsidP="00E04BC5">
            <w:pPr>
              <w:spacing w:after="20"/>
              <w:ind w:left="20"/>
              <w:jc w:val="both"/>
            </w:pPr>
            <w:r w:rsidRPr="00FC5BCB">
              <w:rPr>
                <w:color w:val="000000"/>
                <w:sz w:val="20"/>
              </w:rPr>
              <w:t>7</w:t>
            </w:r>
          </w:p>
        </w:tc>
        <w:tc>
          <w:tcPr>
            <w:tcW w:w="1134" w:type="dxa"/>
          </w:tcPr>
          <w:p w:rsidR="000C406C" w:rsidRPr="00FC5BCB" w:rsidRDefault="000C406C" w:rsidP="00E04BC5">
            <w:pPr>
              <w:spacing w:after="20"/>
              <w:ind w:left="20"/>
              <w:jc w:val="both"/>
            </w:pPr>
            <w:r w:rsidRPr="00FC5BCB">
              <w:rPr>
                <w:color w:val="000000"/>
                <w:sz w:val="20"/>
              </w:rPr>
              <w:t>8</w:t>
            </w:r>
          </w:p>
        </w:tc>
        <w:tc>
          <w:tcPr>
            <w:tcW w:w="1134" w:type="dxa"/>
          </w:tcPr>
          <w:p w:rsidR="000C406C" w:rsidRPr="00FC5BCB" w:rsidRDefault="000C406C" w:rsidP="00E04BC5">
            <w:pPr>
              <w:spacing w:after="20"/>
              <w:ind w:left="20"/>
              <w:jc w:val="both"/>
            </w:pPr>
            <w:r w:rsidRPr="00FC5BCB">
              <w:rPr>
                <w:color w:val="000000"/>
                <w:sz w:val="20"/>
              </w:rPr>
              <w:t>9</w:t>
            </w:r>
          </w:p>
        </w:tc>
        <w:tc>
          <w:tcPr>
            <w:tcW w:w="1134" w:type="dxa"/>
          </w:tcPr>
          <w:p w:rsidR="000C406C" w:rsidRPr="00FC5BCB" w:rsidRDefault="000C406C" w:rsidP="00E04BC5">
            <w:pPr>
              <w:spacing w:after="20"/>
              <w:ind w:left="20"/>
              <w:jc w:val="both"/>
            </w:pPr>
            <w:r w:rsidRPr="00FC5BCB">
              <w:rPr>
                <w:color w:val="000000"/>
                <w:sz w:val="20"/>
              </w:rPr>
              <w:t>10</w:t>
            </w:r>
          </w:p>
        </w:tc>
        <w:tc>
          <w:tcPr>
            <w:tcW w:w="992" w:type="dxa"/>
          </w:tcPr>
          <w:p w:rsidR="000C406C" w:rsidRPr="00FC5BCB" w:rsidRDefault="000C406C" w:rsidP="00E04BC5">
            <w:pPr>
              <w:spacing w:after="20"/>
              <w:ind w:left="20"/>
              <w:jc w:val="both"/>
            </w:pPr>
            <w:r w:rsidRPr="00FC5BCB">
              <w:rPr>
                <w:color w:val="000000"/>
                <w:sz w:val="20"/>
              </w:rPr>
              <w:t>11</w:t>
            </w:r>
          </w:p>
        </w:tc>
        <w:tc>
          <w:tcPr>
            <w:tcW w:w="1276" w:type="dxa"/>
          </w:tcPr>
          <w:p w:rsidR="000C406C" w:rsidRPr="00FC5BCB" w:rsidRDefault="000C406C" w:rsidP="00E04BC5">
            <w:pPr>
              <w:spacing w:after="20"/>
              <w:ind w:left="20"/>
              <w:jc w:val="both"/>
            </w:pPr>
            <w:r w:rsidRPr="00FC5BCB">
              <w:rPr>
                <w:color w:val="000000"/>
                <w:sz w:val="20"/>
              </w:rPr>
              <w:t>12</w:t>
            </w:r>
          </w:p>
        </w:tc>
        <w:tc>
          <w:tcPr>
            <w:tcW w:w="1134" w:type="dxa"/>
          </w:tcPr>
          <w:p w:rsidR="000C406C" w:rsidRPr="00FC5BCB" w:rsidRDefault="000C406C" w:rsidP="00E04BC5">
            <w:pPr>
              <w:spacing w:after="20"/>
              <w:ind w:left="20"/>
              <w:jc w:val="both"/>
            </w:pPr>
            <w:r w:rsidRPr="00FC5BCB">
              <w:rPr>
                <w:color w:val="000000"/>
                <w:sz w:val="20"/>
              </w:rPr>
              <w:t>13</w:t>
            </w:r>
          </w:p>
        </w:tc>
        <w:tc>
          <w:tcPr>
            <w:tcW w:w="1417" w:type="dxa"/>
          </w:tcPr>
          <w:p w:rsidR="000C406C" w:rsidRPr="00FC5BCB" w:rsidRDefault="000C406C" w:rsidP="00E04BC5">
            <w:pPr>
              <w:spacing w:after="20"/>
              <w:ind w:left="20"/>
              <w:jc w:val="both"/>
            </w:pPr>
            <w:r w:rsidRPr="00FC5BCB">
              <w:rPr>
                <w:color w:val="000000"/>
                <w:sz w:val="20"/>
              </w:rPr>
              <w:t>14</w:t>
            </w:r>
          </w:p>
        </w:tc>
      </w:tr>
      <w:tr w:rsidR="000C406C" w:rsidRPr="00FC5BCB" w:rsidTr="000C406C">
        <w:trPr>
          <w:trHeight w:val="30"/>
        </w:trPr>
        <w:tc>
          <w:tcPr>
            <w:tcW w:w="282" w:type="dxa"/>
          </w:tcPr>
          <w:p w:rsidR="000C406C" w:rsidRPr="00FC5BCB" w:rsidRDefault="000C406C" w:rsidP="00E04BC5">
            <w:pPr>
              <w:jc w:val="both"/>
            </w:pPr>
            <w:r w:rsidRPr="00FC5BCB">
              <w:t>1</w:t>
            </w:r>
            <w:r w:rsidRPr="00FC5BCB">
              <w:br/>
              <w:t>2</w:t>
            </w:r>
          </w:p>
        </w:tc>
        <w:tc>
          <w:tcPr>
            <w:tcW w:w="1420" w:type="dxa"/>
          </w:tcPr>
          <w:p w:rsidR="000C406C" w:rsidRPr="00FC5BCB" w:rsidRDefault="000C406C" w:rsidP="00E04BC5">
            <w:pPr>
              <w:jc w:val="both"/>
            </w:pPr>
            <w:r w:rsidRPr="00FC5BCB">
              <w:t>Денсаулық</w:t>
            </w:r>
          </w:p>
        </w:tc>
        <w:tc>
          <w:tcPr>
            <w:tcW w:w="992" w:type="dxa"/>
          </w:tcPr>
          <w:p w:rsidR="000C406C" w:rsidRPr="00FC5BCB" w:rsidRDefault="000C406C" w:rsidP="00E04BC5">
            <w:pPr>
              <w:jc w:val="center"/>
            </w:pPr>
            <w:r w:rsidRPr="00FC5BCB">
              <w:t>1/10</w:t>
            </w:r>
            <w:r w:rsidRPr="00FC5BCB">
              <w:br/>
            </w:r>
          </w:p>
        </w:tc>
        <w:tc>
          <w:tcPr>
            <w:tcW w:w="1134" w:type="dxa"/>
          </w:tcPr>
          <w:p w:rsidR="000C406C" w:rsidRPr="00FC5BCB" w:rsidRDefault="000C406C" w:rsidP="00E04BC5">
            <w:pPr>
              <w:jc w:val="center"/>
            </w:pPr>
            <w:r w:rsidRPr="00FC5BCB">
              <w:t>10/100%</w:t>
            </w:r>
            <w:r w:rsidRPr="00FC5BCB">
              <w:br/>
            </w:r>
          </w:p>
        </w:tc>
        <w:tc>
          <w:tcPr>
            <w:tcW w:w="1134" w:type="dxa"/>
          </w:tcPr>
          <w:p w:rsidR="000C406C" w:rsidRPr="00FC5BCB" w:rsidRDefault="000C406C" w:rsidP="00E04BC5">
            <w:pPr>
              <w:jc w:val="center"/>
            </w:pPr>
            <w:r w:rsidRPr="00FC5BCB">
              <w:t>2/26</w:t>
            </w:r>
            <w:r w:rsidRPr="00FC5BCB">
              <w:br/>
            </w:r>
          </w:p>
        </w:tc>
        <w:tc>
          <w:tcPr>
            <w:tcW w:w="1134" w:type="dxa"/>
          </w:tcPr>
          <w:p w:rsidR="000C406C" w:rsidRPr="00FC5BCB" w:rsidRDefault="000C406C" w:rsidP="00E04BC5">
            <w:pPr>
              <w:jc w:val="center"/>
            </w:pPr>
            <w:r w:rsidRPr="00FC5BCB">
              <w:t>26/100%</w:t>
            </w:r>
            <w:r w:rsidRPr="00FC5BCB">
              <w:br/>
            </w:r>
          </w:p>
        </w:tc>
        <w:tc>
          <w:tcPr>
            <w:tcW w:w="992" w:type="dxa"/>
          </w:tcPr>
          <w:p w:rsidR="000C406C" w:rsidRPr="00FC5BCB" w:rsidRDefault="000C406C" w:rsidP="00E04BC5">
            <w:pPr>
              <w:jc w:val="center"/>
            </w:pPr>
            <w:r w:rsidRPr="00FC5BCB">
              <w:rPr>
                <w:lang w:val="ru-RU"/>
              </w:rPr>
              <w:t>2</w:t>
            </w:r>
            <w:r w:rsidRPr="00FC5BCB">
              <w:t>/25</w:t>
            </w:r>
            <w:r w:rsidRPr="00FC5BCB">
              <w:br/>
            </w:r>
          </w:p>
        </w:tc>
        <w:tc>
          <w:tcPr>
            <w:tcW w:w="1276" w:type="dxa"/>
          </w:tcPr>
          <w:p w:rsidR="000C406C" w:rsidRPr="00FC5BCB" w:rsidRDefault="000C406C" w:rsidP="00E04BC5">
            <w:pPr>
              <w:jc w:val="center"/>
            </w:pPr>
            <w:r w:rsidRPr="00FC5BCB">
              <w:t>25/100%</w:t>
            </w:r>
            <w:r w:rsidRPr="00FC5BCB">
              <w:br/>
            </w:r>
          </w:p>
        </w:tc>
        <w:tc>
          <w:tcPr>
            <w:tcW w:w="1134" w:type="dxa"/>
          </w:tcPr>
          <w:p w:rsidR="000C406C" w:rsidRPr="00FC5BCB" w:rsidRDefault="000C406C" w:rsidP="00E04BC5">
            <w:pPr>
              <w:jc w:val="center"/>
            </w:pPr>
            <w:r w:rsidRPr="00FC5BCB">
              <w:t>9/78</w:t>
            </w:r>
            <w:r w:rsidRPr="00FC5BCB">
              <w:br/>
            </w:r>
          </w:p>
        </w:tc>
        <w:tc>
          <w:tcPr>
            <w:tcW w:w="1417" w:type="dxa"/>
          </w:tcPr>
          <w:p w:rsidR="000C406C" w:rsidRPr="00FC5BCB" w:rsidRDefault="000C406C" w:rsidP="00E04BC5">
            <w:pPr>
              <w:jc w:val="center"/>
            </w:pPr>
            <w:r w:rsidRPr="00FC5BCB">
              <w:t>76/97,4%</w:t>
            </w:r>
            <w:r w:rsidRPr="00FC5BCB">
              <w:br/>
            </w:r>
          </w:p>
        </w:tc>
      </w:tr>
      <w:tr w:rsidR="000C406C" w:rsidRPr="00FC5BCB" w:rsidTr="000C406C">
        <w:trPr>
          <w:trHeight w:val="30"/>
        </w:trPr>
        <w:tc>
          <w:tcPr>
            <w:tcW w:w="282" w:type="dxa"/>
          </w:tcPr>
          <w:p w:rsidR="000C406C" w:rsidRPr="00FC5BCB" w:rsidRDefault="000C406C" w:rsidP="00E04BC5">
            <w:pPr>
              <w:jc w:val="both"/>
            </w:pPr>
            <w:r w:rsidRPr="00FC5BCB">
              <w:t>3</w:t>
            </w:r>
          </w:p>
        </w:tc>
        <w:tc>
          <w:tcPr>
            <w:tcW w:w="1420" w:type="dxa"/>
          </w:tcPr>
          <w:p w:rsidR="000C406C" w:rsidRPr="00FC5BCB" w:rsidRDefault="000C406C" w:rsidP="00E04BC5">
            <w:pPr>
              <w:jc w:val="both"/>
            </w:pPr>
            <w:r w:rsidRPr="00FC5BCB">
              <w:t>Қатынас</w:t>
            </w:r>
          </w:p>
        </w:tc>
        <w:tc>
          <w:tcPr>
            <w:tcW w:w="992" w:type="dxa"/>
          </w:tcPr>
          <w:p w:rsidR="000C406C" w:rsidRPr="00FC5BCB" w:rsidRDefault="000C406C" w:rsidP="00E04BC5">
            <w:pPr>
              <w:jc w:val="center"/>
            </w:pPr>
            <w:r w:rsidRPr="00FC5BCB">
              <w:t>1/10</w:t>
            </w:r>
          </w:p>
        </w:tc>
        <w:tc>
          <w:tcPr>
            <w:tcW w:w="1134" w:type="dxa"/>
          </w:tcPr>
          <w:p w:rsidR="000C406C" w:rsidRPr="00FC5BCB" w:rsidRDefault="000C406C" w:rsidP="00E04BC5">
            <w:pPr>
              <w:jc w:val="center"/>
            </w:pPr>
            <w:r w:rsidRPr="00FC5BCB">
              <w:t>10/100%</w:t>
            </w:r>
          </w:p>
        </w:tc>
        <w:tc>
          <w:tcPr>
            <w:tcW w:w="1134" w:type="dxa"/>
          </w:tcPr>
          <w:p w:rsidR="000C406C" w:rsidRPr="00FC5BCB" w:rsidRDefault="000C406C" w:rsidP="00E04BC5">
            <w:pPr>
              <w:jc w:val="center"/>
            </w:pPr>
            <w:r w:rsidRPr="00FC5BCB">
              <w:t>2/26</w:t>
            </w:r>
          </w:p>
        </w:tc>
        <w:tc>
          <w:tcPr>
            <w:tcW w:w="1134" w:type="dxa"/>
          </w:tcPr>
          <w:p w:rsidR="000C406C" w:rsidRPr="00FC5BCB" w:rsidRDefault="000C406C" w:rsidP="00E04BC5">
            <w:pPr>
              <w:jc w:val="center"/>
            </w:pPr>
            <w:r w:rsidRPr="00FC5BCB">
              <w:t>23/88,4%</w:t>
            </w:r>
          </w:p>
        </w:tc>
        <w:tc>
          <w:tcPr>
            <w:tcW w:w="992" w:type="dxa"/>
          </w:tcPr>
          <w:p w:rsidR="000C406C" w:rsidRPr="00FC5BCB" w:rsidRDefault="000C406C" w:rsidP="00E04BC5">
            <w:pPr>
              <w:jc w:val="center"/>
            </w:pPr>
            <w:r w:rsidRPr="00FC5BCB">
              <w:rPr>
                <w:lang w:val="ru-RU"/>
              </w:rPr>
              <w:t>2</w:t>
            </w:r>
            <w:r w:rsidRPr="00FC5BCB">
              <w:t>/25</w:t>
            </w:r>
          </w:p>
        </w:tc>
        <w:tc>
          <w:tcPr>
            <w:tcW w:w="1276" w:type="dxa"/>
          </w:tcPr>
          <w:p w:rsidR="000C406C" w:rsidRPr="00FC5BCB" w:rsidRDefault="000C406C" w:rsidP="00E04BC5">
            <w:pPr>
              <w:jc w:val="center"/>
            </w:pPr>
            <w:r w:rsidRPr="00FC5BCB">
              <w:t>25/100%</w:t>
            </w:r>
          </w:p>
        </w:tc>
        <w:tc>
          <w:tcPr>
            <w:tcW w:w="1134" w:type="dxa"/>
          </w:tcPr>
          <w:p w:rsidR="000C406C" w:rsidRPr="00FC5BCB" w:rsidRDefault="000C406C" w:rsidP="00E04BC5">
            <w:pPr>
              <w:jc w:val="center"/>
            </w:pPr>
            <w:r w:rsidRPr="00FC5BCB">
              <w:t>9/78</w:t>
            </w:r>
          </w:p>
        </w:tc>
        <w:tc>
          <w:tcPr>
            <w:tcW w:w="1417" w:type="dxa"/>
          </w:tcPr>
          <w:p w:rsidR="000C406C" w:rsidRPr="00FC5BCB" w:rsidRDefault="000C406C" w:rsidP="00E04BC5">
            <w:pPr>
              <w:jc w:val="center"/>
            </w:pPr>
            <w:r w:rsidRPr="00FC5BCB">
              <w:t>73/93,5%</w:t>
            </w:r>
          </w:p>
        </w:tc>
      </w:tr>
      <w:tr w:rsidR="000C406C" w:rsidRPr="00FC5BCB" w:rsidTr="000C406C">
        <w:trPr>
          <w:trHeight w:val="30"/>
        </w:trPr>
        <w:tc>
          <w:tcPr>
            <w:tcW w:w="282" w:type="dxa"/>
          </w:tcPr>
          <w:p w:rsidR="000C406C" w:rsidRPr="00FC5BCB" w:rsidRDefault="000C406C" w:rsidP="00E04BC5">
            <w:pPr>
              <w:jc w:val="both"/>
            </w:pPr>
            <w:r w:rsidRPr="00FC5BCB">
              <w:t>4</w:t>
            </w:r>
          </w:p>
        </w:tc>
        <w:tc>
          <w:tcPr>
            <w:tcW w:w="1420" w:type="dxa"/>
          </w:tcPr>
          <w:p w:rsidR="000C406C" w:rsidRPr="00FC5BCB" w:rsidRDefault="000C406C" w:rsidP="00E04BC5">
            <w:pPr>
              <w:jc w:val="both"/>
            </w:pPr>
            <w:r w:rsidRPr="00FC5BCB">
              <w:t>Таным</w:t>
            </w:r>
          </w:p>
        </w:tc>
        <w:tc>
          <w:tcPr>
            <w:tcW w:w="992" w:type="dxa"/>
          </w:tcPr>
          <w:p w:rsidR="000C406C" w:rsidRPr="00FC5BCB" w:rsidRDefault="000C406C" w:rsidP="00E04BC5">
            <w:pPr>
              <w:jc w:val="center"/>
            </w:pPr>
            <w:r w:rsidRPr="00FC5BCB">
              <w:t>1/10</w:t>
            </w:r>
          </w:p>
        </w:tc>
        <w:tc>
          <w:tcPr>
            <w:tcW w:w="1134" w:type="dxa"/>
          </w:tcPr>
          <w:p w:rsidR="000C406C" w:rsidRPr="00FC5BCB" w:rsidRDefault="000C406C" w:rsidP="00E04BC5">
            <w:pPr>
              <w:jc w:val="center"/>
            </w:pPr>
            <w:r w:rsidRPr="00FC5BCB">
              <w:t>10/100%</w:t>
            </w:r>
          </w:p>
        </w:tc>
        <w:tc>
          <w:tcPr>
            <w:tcW w:w="1134" w:type="dxa"/>
          </w:tcPr>
          <w:p w:rsidR="000C406C" w:rsidRPr="00FC5BCB" w:rsidRDefault="000C406C" w:rsidP="00E04BC5">
            <w:pPr>
              <w:jc w:val="center"/>
            </w:pPr>
            <w:r w:rsidRPr="00FC5BCB">
              <w:t>2/26</w:t>
            </w:r>
          </w:p>
        </w:tc>
        <w:tc>
          <w:tcPr>
            <w:tcW w:w="1134" w:type="dxa"/>
          </w:tcPr>
          <w:p w:rsidR="000C406C" w:rsidRPr="00FC5BCB" w:rsidRDefault="000C406C" w:rsidP="00E04BC5">
            <w:pPr>
              <w:jc w:val="center"/>
            </w:pPr>
            <w:r w:rsidRPr="00FC5BCB">
              <w:t>26/100%</w:t>
            </w:r>
          </w:p>
        </w:tc>
        <w:tc>
          <w:tcPr>
            <w:tcW w:w="992" w:type="dxa"/>
          </w:tcPr>
          <w:p w:rsidR="000C406C" w:rsidRPr="00FC5BCB" w:rsidRDefault="000C406C" w:rsidP="00E04BC5">
            <w:pPr>
              <w:jc w:val="center"/>
            </w:pPr>
            <w:r w:rsidRPr="00FC5BCB">
              <w:rPr>
                <w:lang w:val="ru-RU"/>
              </w:rPr>
              <w:t>2</w:t>
            </w:r>
            <w:r w:rsidRPr="00FC5BCB">
              <w:t>/25</w:t>
            </w:r>
          </w:p>
        </w:tc>
        <w:tc>
          <w:tcPr>
            <w:tcW w:w="1276" w:type="dxa"/>
          </w:tcPr>
          <w:p w:rsidR="000C406C" w:rsidRPr="00FC5BCB" w:rsidRDefault="000C406C" w:rsidP="00E04BC5">
            <w:pPr>
              <w:jc w:val="center"/>
            </w:pPr>
            <w:r w:rsidRPr="00FC5BCB">
              <w:t>25/100%</w:t>
            </w:r>
          </w:p>
        </w:tc>
        <w:tc>
          <w:tcPr>
            <w:tcW w:w="1134" w:type="dxa"/>
          </w:tcPr>
          <w:p w:rsidR="000C406C" w:rsidRPr="00FC5BCB" w:rsidRDefault="000C406C" w:rsidP="00E04BC5">
            <w:pPr>
              <w:jc w:val="center"/>
            </w:pPr>
            <w:r w:rsidRPr="00FC5BCB">
              <w:t>9/78</w:t>
            </w:r>
          </w:p>
        </w:tc>
        <w:tc>
          <w:tcPr>
            <w:tcW w:w="1417" w:type="dxa"/>
          </w:tcPr>
          <w:p w:rsidR="000C406C" w:rsidRPr="00FC5BCB" w:rsidRDefault="000C406C" w:rsidP="00E04BC5">
            <w:pPr>
              <w:jc w:val="center"/>
            </w:pPr>
            <w:r w:rsidRPr="00FC5BCB">
              <w:t>76/97,4%</w:t>
            </w:r>
          </w:p>
        </w:tc>
      </w:tr>
      <w:tr w:rsidR="000C406C" w:rsidRPr="00FC5BCB" w:rsidTr="000C406C">
        <w:trPr>
          <w:trHeight w:val="30"/>
        </w:trPr>
        <w:tc>
          <w:tcPr>
            <w:tcW w:w="282" w:type="dxa"/>
          </w:tcPr>
          <w:p w:rsidR="000C406C" w:rsidRPr="00FC5BCB" w:rsidRDefault="000C406C" w:rsidP="00E04BC5">
            <w:pPr>
              <w:jc w:val="both"/>
            </w:pPr>
            <w:r w:rsidRPr="00FC5BCB">
              <w:t>5</w:t>
            </w:r>
          </w:p>
        </w:tc>
        <w:tc>
          <w:tcPr>
            <w:tcW w:w="1420" w:type="dxa"/>
          </w:tcPr>
          <w:p w:rsidR="000C406C" w:rsidRPr="00FC5BCB" w:rsidRDefault="000C406C" w:rsidP="00E04BC5">
            <w:pPr>
              <w:jc w:val="both"/>
            </w:pPr>
            <w:r w:rsidRPr="00FC5BCB">
              <w:t xml:space="preserve">Шығармашылық </w:t>
            </w:r>
          </w:p>
        </w:tc>
        <w:tc>
          <w:tcPr>
            <w:tcW w:w="992" w:type="dxa"/>
          </w:tcPr>
          <w:p w:rsidR="000C406C" w:rsidRPr="00FC5BCB" w:rsidRDefault="000C406C" w:rsidP="00E04BC5">
            <w:pPr>
              <w:jc w:val="center"/>
            </w:pPr>
            <w:r w:rsidRPr="00FC5BCB">
              <w:t>1/10</w:t>
            </w:r>
          </w:p>
        </w:tc>
        <w:tc>
          <w:tcPr>
            <w:tcW w:w="1134" w:type="dxa"/>
          </w:tcPr>
          <w:p w:rsidR="000C406C" w:rsidRPr="00FC5BCB" w:rsidRDefault="000C406C" w:rsidP="00E04BC5">
            <w:pPr>
              <w:jc w:val="center"/>
            </w:pPr>
            <w:r w:rsidRPr="00FC5BCB">
              <w:t>10/100%</w:t>
            </w:r>
          </w:p>
        </w:tc>
        <w:tc>
          <w:tcPr>
            <w:tcW w:w="1134" w:type="dxa"/>
          </w:tcPr>
          <w:p w:rsidR="000C406C" w:rsidRPr="00FC5BCB" w:rsidRDefault="000C406C" w:rsidP="00E04BC5">
            <w:pPr>
              <w:jc w:val="center"/>
            </w:pPr>
            <w:r w:rsidRPr="00FC5BCB">
              <w:rPr>
                <w:lang w:val="ru-RU"/>
              </w:rPr>
              <w:t>2</w:t>
            </w:r>
            <w:r w:rsidRPr="00FC5BCB">
              <w:t>/26</w:t>
            </w:r>
          </w:p>
        </w:tc>
        <w:tc>
          <w:tcPr>
            <w:tcW w:w="1134" w:type="dxa"/>
          </w:tcPr>
          <w:p w:rsidR="000C406C" w:rsidRPr="00FC5BCB" w:rsidRDefault="000C406C" w:rsidP="00E04BC5">
            <w:pPr>
              <w:jc w:val="center"/>
            </w:pPr>
            <w:r w:rsidRPr="00FC5BCB">
              <w:t>25/96%</w:t>
            </w:r>
          </w:p>
        </w:tc>
        <w:tc>
          <w:tcPr>
            <w:tcW w:w="992" w:type="dxa"/>
          </w:tcPr>
          <w:p w:rsidR="000C406C" w:rsidRPr="00FC5BCB" w:rsidRDefault="000C406C" w:rsidP="00E04BC5">
            <w:pPr>
              <w:jc w:val="center"/>
            </w:pPr>
            <w:r w:rsidRPr="00FC5BCB">
              <w:rPr>
                <w:lang w:val="ru-RU"/>
              </w:rPr>
              <w:t>2</w:t>
            </w:r>
            <w:r w:rsidRPr="00FC5BCB">
              <w:t>/25</w:t>
            </w:r>
          </w:p>
        </w:tc>
        <w:tc>
          <w:tcPr>
            <w:tcW w:w="1276" w:type="dxa"/>
          </w:tcPr>
          <w:p w:rsidR="000C406C" w:rsidRPr="00FC5BCB" w:rsidRDefault="000C406C" w:rsidP="00E04BC5">
            <w:pPr>
              <w:jc w:val="center"/>
            </w:pPr>
            <w:r w:rsidRPr="00FC5BCB">
              <w:t>25/100%</w:t>
            </w:r>
          </w:p>
        </w:tc>
        <w:tc>
          <w:tcPr>
            <w:tcW w:w="1134" w:type="dxa"/>
          </w:tcPr>
          <w:p w:rsidR="000C406C" w:rsidRPr="00FC5BCB" w:rsidRDefault="000C406C" w:rsidP="00E04BC5">
            <w:pPr>
              <w:jc w:val="center"/>
            </w:pPr>
            <w:r w:rsidRPr="00FC5BCB">
              <w:t>9/78</w:t>
            </w:r>
          </w:p>
        </w:tc>
        <w:tc>
          <w:tcPr>
            <w:tcW w:w="1417" w:type="dxa"/>
          </w:tcPr>
          <w:p w:rsidR="000C406C" w:rsidRPr="00FC5BCB" w:rsidRDefault="000C406C" w:rsidP="00E04BC5">
            <w:pPr>
              <w:jc w:val="center"/>
            </w:pPr>
            <w:r w:rsidRPr="00FC5BCB">
              <w:t>75/96%</w:t>
            </w:r>
          </w:p>
        </w:tc>
      </w:tr>
      <w:tr w:rsidR="000C406C" w:rsidRPr="00FC5BCB" w:rsidTr="000C406C">
        <w:trPr>
          <w:trHeight w:val="30"/>
        </w:trPr>
        <w:tc>
          <w:tcPr>
            <w:tcW w:w="282" w:type="dxa"/>
          </w:tcPr>
          <w:p w:rsidR="000C406C" w:rsidRPr="00FC5BCB" w:rsidRDefault="000C406C" w:rsidP="00E04BC5">
            <w:pPr>
              <w:jc w:val="both"/>
            </w:pPr>
          </w:p>
        </w:tc>
        <w:tc>
          <w:tcPr>
            <w:tcW w:w="1420" w:type="dxa"/>
          </w:tcPr>
          <w:p w:rsidR="000C406C" w:rsidRPr="00FC5BCB" w:rsidRDefault="000C406C" w:rsidP="00E04BC5">
            <w:pPr>
              <w:jc w:val="both"/>
            </w:pPr>
            <w:r w:rsidRPr="00FC5BCB">
              <w:t xml:space="preserve">Әлеумет </w:t>
            </w:r>
          </w:p>
        </w:tc>
        <w:tc>
          <w:tcPr>
            <w:tcW w:w="992" w:type="dxa"/>
          </w:tcPr>
          <w:p w:rsidR="000C406C" w:rsidRPr="00FC5BCB" w:rsidRDefault="000C406C" w:rsidP="00E04BC5">
            <w:pPr>
              <w:jc w:val="center"/>
            </w:pPr>
            <w:r w:rsidRPr="00FC5BCB">
              <w:t>1/10</w:t>
            </w:r>
          </w:p>
        </w:tc>
        <w:tc>
          <w:tcPr>
            <w:tcW w:w="1134" w:type="dxa"/>
          </w:tcPr>
          <w:p w:rsidR="000C406C" w:rsidRPr="00FC5BCB" w:rsidRDefault="000C406C" w:rsidP="00E04BC5">
            <w:pPr>
              <w:jc w:val="center"/>
            </w:pPr>
            <w:r w:rsidRPr="00FC5BCB">
              <w:t>10/100%</w:t>
            </w:r>
          </w:p>
        </w:tc>
        <w:tc>
          <w:tcPr>
            <w:tcW w:w="1134" w:type="dxa"/>
          </w:tcPr>
          <w:p w:rsidR="000C406C" w:rsidRPr="00FC5BCB" w:rsidRDefault="000C406C" w:rsidP="00E04BC5">
            <w:pPr>
              <w:jc w:val="center"/>
            </w:pPr>
            <w:r w:rsidRPr="00FC5BCB">
              <w:rPr>
                <w:lang w:val="ru-RU"/>
              </w:rPr>
              <w:t>2</w:t>
            </w:r>
            <w:r w:rsidRPr="00FC5BCB">
              <w:t>/26</w:t>
            </w:r>
          </w:p>
        </w:tc>
        <w:tc>
          <w:tcPr>
            <w:tcW w:w="1134" w:type="dxa"/>
          </w:tcPr>
          <w:p w:rsidR="000C406C" w:rsidRPr="00FC5BCB" w:rsidRDefault="000C406C" w:rsidP="00E04BC5">
            <w:pPr>
              <w:jc w:val="center"/>
            </w:pPr>
            <w:r w:rsidRPr="00FC5BCB">
              <w:t>26/100%</w:t>
            </w:r>
          </w:p>
        </w:tc>
        <w:tc>
          <w:tcPr>
            <w:tcW w:w="992" w:type="dxa"/>
          </w:tcPr>
          <w:p w:rsidR="000C406C" w:rsidRPr="00FC5BCB" w:rsidRDefault="000C406C" w:rsidP="00E04BC5">
            <w:pPr>
              <w:jc w:val="center"/>
            </w:pPr>
            <w:r w:rsidRPr="00FC5BCB">
              <w:rPr>
                <w:lang w:val="ru-RU"/>
              </w:rPr>
              <w:t>2</w:t>
            </w:r>
            <w:r w:rsidRPr="00FC5BCB">
              <w:t>/25</w:t>
            </w:r>
          </w:p>
        </w:tc>
        <w:tc>
          <w:tcPr>
            <w:tcW w:w="1276" w:type="dxa"/>
          </w:tcPr>
          <w:p w:rsidR="000C406C" w:rsidRPr="00FC5BCB" w:rsidRDefault="000C406C" w:rsidP="00E04BC5">
            <w:pPr>
              <w:jc w:val="center"/>
            </w:pPr>
            <w:r w:rsidRPr="00FC5BCB">
              <w:t>25/100%</w:t>
            </w:r>
          </w:p>
        </w:tc>
        <w:tc>
          <w:tcPr>
            <w:tcW w:w="1134" w:type="dxa"/>
          </w:tcPr>
          <w:p w:rsidR="000C406C" w:rsidRPr="00FC5BCB" w:rsidRDefault="000C406C" w:rsidP="00E04BC5">
            <w:pPr>
              <w:jc w:val="center"/>
            </w:pPr>
            <w:r w:rsidRPr="00FC5BCB">
              <w:t>7/61</w:t>
            </w:r>
          </w:p>
        </w:tc>
        <w:tc>
          <w:tcPr>
            <w:tcW w:w="1417" w:type="dxa"/>
          </w:tcPr>
          <w:p w:rsidR="000C406C" w:rsidRPr="00FC5BCB" w:rsidRDefault="000C406C" w:rsidP="00E04BC5">
            <w:pPr>
              <w:jc w:val="center"/>
            </w:pPr>
            <w:r w:rsidRPr="00FC5BCB">
              <w:t>61/100%</w:t>
            </w:r>
          </w:p>
        </w:tc>
      </w:tr>
    </w:tbl>
    <w:p w:rsidR="00DB559B" w:rsidRPr="00FC5BCB" w:rsidRDefault="00DB559B" w:rsidP="00112937">
      <w:pPr>
        <w:jc w:val="both"/>
        <w:rPr>
          <w:b/>
          <w:color w:val="000000"/>
          <w:sz w:val="28"/>
          <w:lang w:eastAsia="ru-RU"/>
        </w:rPr>
      </w:pPr>
    </w:p>
    <w:p w:rsidR="00134324" w:rsidRPr="00FC5BCB" w:rsidRDefault="000C406C" w:rsidP="00134324">
      <w:pPr>
        <w:ind w:firstLine="360"/>
        <w:jc w:val="both"/>
        <w:rPr>
          <w:b/>
          <w:sz w:val="28"/>
          <w:lang w:eastAsia="ru-RU"/>
        </w:rPr>
      </w:pPr>
      <w:r>
        <w:rPr>
          <w:b/>
          <w:color w:val="000000"/>
          <w:sz w:val="28"/>
          <w:lang w:eastAsia="ru-RU"/>
        </w:rPr>
        <w:lastRenderedPageBreak/>
        <w:t>11</w:t>
      </w:r>
      <w:r w:rsidR="00134324" w:rsidRPr="00FC5BCB">
        <w:rPr>
          <w:b/>
          <w:color w:val="000000"/>
          <w:sz w:val="28"/>
          <w:lang w:eastAsia="ru-RU"/>
        </w:rPr>
        <w:t>. Оқу мерзіміне қойылатын талаптар:</w:t>
      </w:r>
    </w:p>
    <w:p w:rsidR="00134324" w:rsidRPr="00FC5BCB" w:rsidRDefault="00134324" w:rsidP="00134324">
      <w:pPr>
        <w:ind w:firstLine="360"/>
        <w:jc w:val="both"/>
        <w:rPr>
          <w:b/>
          <w:color w:val="000000"/>
          <w:sz w:val="28"/>
          <w:lang w:eastAsia="ru-RU"/>
        </w:rPr>
      </w:pPr>
      <w:r w:rsidRPr="00FC5BCB">
        <w:rPr>
          <w:b/>
          <w:color w:val="000000"/>
          <w:sz w:val="28"/>
          <w:lang w:eastAsia="ru-RU"/>
        </w:rPr>
        <w:t>1) жас кезеңдерін сақтау және топтарды бірдей жастағы немесе әртүрлі жастағы принцип бойынша жинақтау (осы Өлшем</w:t>
      </w:r>
      <w:r w:rsidR="000C406C">
        <w:rPr>
          <w:b/>
          <w:color w:val="000000"/>
          <w:sz w:val="28"/>
          <w:lang w:eastAsia="ru-RU"/>
        </w:rPr>
        <w:t xml:space="preserve"> </w:t>
      </w:r>
      <w:r w:rsidRPr="00FC5BCB">
        <w:rPr>
          <w:b/>
          <w:color w:val="000000"/>
          <w:sz w:val="28"/>
          <w:lang w:eastAsia="ru-RU"/>
        </w:rPr>
        <w:t>шарттардың 9-қосымшасына сәйкес жас топтары тізімдері);</w:t>
      </w:r>
    </w:p>
    <w:p w:rsidR="007F66E6" w:rsidRPr="00FC5BCB" w:rsidRDefault="007F66E6" w:rsidP="00134324">
      <w:pPr>
        <w:ind w:firstLine="360"/>
        <w:jc w:val="both"/>
        <w:rPr>
          <w:b/>
          <w:color w:val="000000"/>
          <w:sz w:val="28"/>
          <w:lang w:eastAsia="ru-RU"/>
        </w:rPr>
      </w:pPr>
      <w:r w:rsidRPr="00FC5BCB">
        <w:rPr>
          <w:b/>
          <w:color w:val="000000"/>
          <w:sz w:val="28"/>
          <w:lang w:eastAsia="ru-RU"/>
        </w:rPr>
        <w:t>БАЛА ТІЗІМІ</w:t>
      </w:r>
    </w:p>
    <w:p w:rsidR="001604CE" w:rsidRPr="00FC5BCB" w:rsidRDefault="00BF695F" w:rsidP="001604CE">
      <w:pPr>
        <w:jc w:val="both"/>
        <w:rPr>
          <w:b/>
          <w:color w:val="000000"/>
          <w:sz w:val="28"/>
          <w:lang w:eastAsia="ru-RU"/>
        </w:rPr>
      </w:pPr>
      <w:r w:rsidRPr="00FC5BCB">
        <w:rPr>
          <w:b/>
          <w:color w:val="000000"/>
          <w:lang w:eastAsia="ru-RU"/>
        </w:rPr>
        <w:t xml:space="preserve">      </w:t>
      </w:r>
      <w:r w:rsidRPr="00FC5BCB">
        <w:rPr>
          <w:b/>
          <w:color w:val="000000"/>
          <w:sz w:val="28"/>
          <w:lang w:eastAsia="ru-RU"/>
        </w:rPr>
        <w:t>2) тәрбиеленушіні 1-сыныпқа қабылдағанға дей</w:t>
      </w:r>
      <w:r w:rsidR="001604CE" w:rsidRPr="00FC5BCB">
        <w:rPr>
          <w:b/>
          <w:color w:val="000000"/>
          <w:sz w:val="28"/>
          <w:lang w:eastAsia="ru-RU"/>
        </w:rPr>
        <w:t xml:space="preserve"> </w:t>
      </w:r>
      <w:r w:rsidRPr="00FC5BCB">
        <w:rPr>
          <w:b/>
          <w:color w:val="000000"/>
          <w:sz w:val="28"/>
          <w:lang w:eastAsia="ru-RU"/>
        </w:rPr>
        <w:t>ін МДТО үлгілік оқу бағдарламасын игеру бойынша талаптарды сақтау</w:t>
      </w:r>
      <w:r w:rsidR="001604CE" w:rsidRPr="00FC5BCB">
        <w:rPr>
          <w:b/>
          <w:color w:val="000000"/>
          <w:sz w:val="28"/>
          <w:lang w:eastAsia="ru-RU"/>
        </w:rPr>
        <w:t xml:space="preserve"> </w:t>
      </w:r>
    </w:p>
    <w:p w:rsidR="001604CE" w:rsidRPr="00FC5BCB" w:rsidRDefault="001604CE" w:rsidP="007F66E6">
      <w:pPr>
        <w:pStyle w:val="ab"/>
        <w:ind w:firstLine="708"/>
        <w:jc w:val="both"/>
        <w:rPr>
          <w:sz w:val="28"/>
          <w:szCs w:val="28"/>
          <w:lang w:val="kk-KZ"/>
        </w:rPr>
      </w:pPr>
      <w:r w:rsidRPr="00FC5BCB">
        <w:rPr>
          <w:sz w:val="28"/>
          <w:szCs w:val="28"/>
          <w:lang w:val="kk-KZ"/>
        </w:rPr>
        <w:t>Бөбекжай-балабақшасына балаларды қабылдау мектепке дейінгі білім беру саласында мемлекеттік қызметтер көрсету қағидаларын бекіту туралы бұйрығына сәйкес, мектепке дейінгі мекемелерде құжаттарды қабылдау және балаларды қабылдау мемлекеттік көрсетілетін стандарт талаптарға сәйкес жүргізіледі.</w:t>
      </w:r>
      <w:r w:rsidR="007F66E6" w:rsidRPr="00FC5BCB">
        <w:rPr>
          <w:sz w:val="28"/>
          <w:szCs w:val="28"/>
          <w:lang w:val="kk-KZ"/>
        </w:rPr>
        <w:t xml:space="preserve"> Балалар қозғалысы журналы, жолдамаларды тіркеу журналы  талапқа сай. Құжаттар іс-қағаздар номенклатурасына сәйкес жүргізіледі.   </w:t>
      </w:r>
      <w:r w:rsidRPr="00FC5BCB">
        <w:rPr>
          <w:sz w:val="28"/>
          <w:szCs w:val="28"/>
          <w:lang w:val="kk-KZ"/>
        </w:rPr>
        <w:t xml:space="preserve">Бөбекжай-балабақшаға тәрбиеленушілер </w:t>
      </w:r>
      <w:r w:rsidR="007F66E6" w:rsidRPr="00FC5BCB">
        <w:rPr>
          <w:sz w:val="28"/>
          <w:szCs w:val="28"/>
          <w:lang w:val="kk-KZ"/>
        </w:rPr>
        <w:t xml:space="preserve">контингенті </w:t>
      </w:r>
      <w:r w:rsidRPr="00FC5BCB">
        <w:rPr>
          <w:b/>
          <w:sz w:val="28"/>
          <w:szCs w:val="28"/>
          <w:lang w:val="kk-KZ"/>
        </w:rPr>
        <w:t>Balabagsha.akt.kz</w:t>
      </w:r>
      <w:r w:rsidRPr="00FC5BCB">
        <w:rPr>
          <w:sz w:val="28"/>
          <w:szCs w:val="28"/>
          <w:lang w:val="kk-KZ"/>
        </w:rPr>
        <w:t xml:space="preserve"> сайтын</w:t>
      </w:r>
      <w:r w:rsidR="007F66E6" w:rsidRPr="00FC5BCB">
        <w:rPr>
          <w:sz w:val="28"/>
          <w:szCs w:val="28"/>
          <w:lang w:val="kk-KZ"/>
        </w:rPr>
        <w:t xml:space="preserve">ың жолдамасы арқылы тіркеледі. </w:t>
      </w:r>
      <w:r w:rsidRPr="00FC5BCB">
        <w:rPr>
          <w:sz w:val="28"/>
          <w:szCs w:val="28"/>
          <w:lang w:val="kk-KZ"/>
        </w:rPr>
        <w:t xml:space="preserve">Ата-аналарға арналған кеңес беру бұрышы ұйымдастырылып, жауапты маман бекітілген. </w:t>
      </w:r>
    </w:p>
    <w:p w:rsidR="001604CE" w:rsidRDefault="001604CE" w:rsidP="001604CE">
      <w:pPr>
        <w:spacing w:line="100" w:lineRule="atLeast"/>
        <w:ind w:firstLine="708"/>
        <w:jc w:val="both"/>
        <w:rPr>
          <w:sz w:val="28"/>
          <w:szCs w:val="28"/>
        </w:rPr>
      </w:pPr>
      <w:r w:rsidRPr="00FC5BCB">
        <w:rPr>
          <w:sz w:val="28"/>
          <w:szCs w:val="28"/>
        </w:rPr>
        <w:t>Бөбекжай-балабақшасында және ата-ананың барлық қарым-қатынасы келісім шарт арқылы жүргізіледі. Онда ата-ананың төлем ақысы (тамақтану, балабақша міндеті, ата-ана міндеті) көрсетілген. Ата-ананың төлем ақысы</w:t>
      </w:r>
      <w:r w:rsidR="00DB559B" w:rsidRPr="00FC5BCB">
        <w:rPr>
          <w:sz w:val="28"/>
          <w:szCs w:val="28"/>
        </w:rPr>
        <w:t>ның бағасы  күніне 700 теңге</w:t>
      </w:r>
      <w:r w:rsidRPr="00FC5BCB">
        <w:rPr>
          <w:sz w:val="28"/>
          <w:szCs w:val="28"/>
        </w:rPr>
        <w:t xml:space="preserve"> «</w:t>
      </w:r>
      <w:r w:rsidR="000C406C" w:rsidRPr="000C406C">
        <w:rPr>
          <w:sz w:val="28"/>
          <w:szCs w:val="28"/>
        </w:rPr>
        <w:t>Nursultan</w:t>
      </w:r>
      <w:r w:rsidR="000C406C">
        <w:rPr>
          <w:sz w:val="28"/>
          <w:szCs w:val="28"/>
        </w:rPr>
        <w:t xml:space="preserve">» </w:t>
      </w:r>
      <w:r w:rsidRPr="00FC5BCB">
        <w:rPr>
          <w:sz w:val="28"/>
          <w:szCs w:val="28"/>
        </w:rPr>
        <w:t>балабақшасы қалалық білім бөлімінің 09.04.2021 жылғы  №115 бұйрығына сәйкес келеді.</w:t>
      </w:r>
    </w:p>
    <w:p w:rsidR="001604CE" w:rsidRPr="00907D46" w:rsidRDefault="001604CE" w:rsidP="001604CE">
      <w:pPr>
        <w:pStyle w:val="2"/>
        <w:rPr>
          <w:rFonts w:ascii="Times New Roman" w:hAnsi="Times New Roman"/>
          <w:i/>
          <w:sz w:val="24"/>
          <w:szCs w:val="24"/>
          <w:lang w:val="kk-KZ"/>
        </w:rPr>
      </w:pPr>
    </w:p>
    <w:p w:rsidR="00907D46" w:rsidRDefault="00907D46" w:rsidP="001604CE">
      <w:pPr>
        <w:pStyle w:val="ab"/>
        <w:rPr>
          <w:b/>
          <w:sz w:val="28"/>
          <w:szCs w:val="28"/>
          <w:lang w:val="kk-KZ"/>
        </w:rPr>
      </w:pPr>
      <w:bookmarkStart w:id="0" w:name="_GoBack"/>
      <w:bookmarkEnd w:id="0"/>
    </w:p>
    <w:sectPr w:rsidR="00907D46" w:rsidSect="00591115">
      <w:pgSz w:w="11906" w:h="16838"/>
      <w:pgMar w:top="1134" w:right="850" w:bottom="1134" w:left="170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2"/>
    <w:multiLevelType w:val="singleLevel"/>
    <w:tmpl w:val="00000002"/>
    <w:name w:val="WW8Num2"/>
    <w:lvl w:ilvl="0">
      <w:start w:val="2"/>
      <w:numFmt w:val="bullet"/>
      <w:lvlText w:val="-"/>
      <w:lvlJc w:val="left"/>
      <w:pPr>
        <w:tabs>
          <w:tab w:val="num" w:pos="720"/>
        </w:tabs>
        <w:ind w:left="720" w:hanging="360"/>
      </w:pPr>
      <w:rPr>
        <w:rFonts w:ascii="Times New Roman" w:hAnsi="Times New Roman" w:cs="Times New Roman"/>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nsid w:val="025B1BF3"/>
    <w:multiLevelType w:val="hybridMultilevel"/>
    <w:tmpl w:val="CDBC335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B2C4A86"/>
    <w:multiLevelType w:val="hybridMultilevel"/>
    <w:tmpl w:val="9738E84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nsid w:val="0C166379"/>
    <w:multiLevelType w:val="hybridMultilevel"/>
    <w:tmpl w:val="C856253A"/>
    <w:lvl w:ilvl="0" w:tplc="834C6810">
      <w:start w:val="1"/>
      <w:numFmt w:val="decimal"/>
      <w:lvlText w:val="%1."/>
      <w:lvlJc w:val="left"/>
      <w:pPr>
        <w:tabs>
          <w:tab w:val="num" w:pos="2265"/>
        </w:tabs>
        <w:ind w:left="2265" w:hanging="360"/>
      </w:pPr>
      <w:rPr>
        <w:rFonts w:hint="default"/>
      </w:rPr>
    </w:lvl>
    <w:lvl w:ilvl="1" w:tplc="04190019" w:tentative="1">
      <w:start w:val="1"/>
      <w:numFmt w:val="lowerLetter"/>
      <w:lvlText w:val="%2."/>
      <w:lvlJc w:val="left"/>
      <w:pPr>
        <w:tabs>
          <w:tab w:val="num" w:pos="2985"/>
        </w:tabs>
        <w:ind w:left="2985" w:hanging="360"/>
      </w:pPr>
    </w:lvl>
    <w:lvl w:ilvl="2" w:tplc="0419001B" w:tentative="1">
      <w:start w:val="1"/>
      <w:numFmt w:val="lowerRoman"/>
      <w:lvlText w:val="%3."/>
      <w:lvlJc w:val="right"/>
      <w:pPr>
        <w:tabs>
          <w:tab w:val="num" w:pos="3705"/>
        </w:tabs>
        <w:ind w:left="3705" w:hanging="180"/>
      </w:pPr>
    </w:lvl>
    <w:lvl w:ilvl="3" w:tplc="0419000F" w:tentative="1">
      <w:start w:val="1"/>
      <w:numFmt w:val="decimal"/>
      <w:lvlText w:val="%4."/>
      <w:lvlJc w:val="left"/>
      <w:pPr>
        <w:tabs>
          <w:tab w:val="num" w:pos="4425"/>
        </w:tabs>
        <w:ind w:left="4425" w:hanging="360"/>
      </w:pPr>
    </w:lvl>
    <w:lvl w:ilvl="4" w:tplc="04190019" w:tentative="1">
      <w:start w:val="1"/>
      <w:numFmt w:val="lowerLetter"/>
      <w:lvlText w:val="%5."/>
      <w:lvlJc w:val="left"/>
      <w:pPr>
        <w:tabs>
          <w:tab w:val="num" w:pos="5145"/>
        </w:tabs>
        <w:ind w:left="5145" w:hanging="360"/>
      </w:pPr>
    </w:lvl>
    <w:lvl w:ilvl="5" w:tplc="0419001B" w:tentative="1">
      <w:start w:val="1"/>
      <w:numFmt w:val="lowerRoman"/>
      <w:lvlText w:val="%6."/>
      <w:lvlJc w:val="right"/>
      <w:pPr>
        <w:tabs>
          <w:tab w:val="num" w:pos="5865"/>
        </w:tabs>
        <w:ind w:left="5865" w:hanging="180"/>
      </w:pPr>
    </w:lvl>
    <w:lvl w:ilvl="6" w:tplc="0419000F" w:tentative="1">
      <w:start w:val="1"/>
      <w:numFmt w:val="decimal"/>
      <w:lvlText w:val="%7."/>
      <w:lvlJc w:val="left"/>
      <w:pPr>
        <w:tabs>
          <w:tab w:val="num" w:pos="6585"/>
        </w:tabs>
        <w:ind w:left="6585" w:hanging="360"/>
      </w:pPr>
    </w:lvl>
    <w:lvl w:ilvl="7" w:tplc="04190019" w:tentative="1">
      <w:start w:val="1"/>
      <w:numFmt w:val="lowerLetter"/>
      <w:lvlText w:val="%8."/>
      <w:lvlJc w:val="left"/>
      <w:pPr>
        <w:tabs>
          <w:tab w:val="num" w:pos="7305"/>
        </w:tabs>
        <w:ind w:left="7305" w:hanging="360"/>
      </w:pPr>
    </w:lvl>
    <w:lvl w:ilvl="8" w:tplc="0419001B" w:tentative="1">
      <w:start w:val="1"/>
      <w:numFmt w:val="lowerRoman"/>
      <w:lvlText w:val="%9."/>
      <w:lvlJc w:val="right"/>
      <w:pPr>
        <w:tabs>
          <w:tab w:val="num" w:pos="8025"/>
        </w:tabs>
        <w:ind w:left="8025" w:hanging="180"/>
      </w:pPr>
    </w:lvl>
  </w:abstractNum>
  <w:abstractNum w:abstractNumId="15">
    <w:nsid w:val="0E8651D1"/>
    <w:multiLevelType w:val="hybridMultilevel"/>
    <w:tmpl w:val="90126D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12DE12FF"/>
    <w:multiLevelType w:val="hybridMultilevel"/>
    <w:tmpl w:val="B636B9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39C7ED4"/>
    <w:multiLevelType w:val="hybridMultilevel"/>
    <w:tmpl w:val="96F0F412"/>
    <w:lvl w:ilvl="0" w:tplc="33AA4F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5949E4"/>
    <w:multiLevelType w:val="hybridMultilevel"/>
    <w:tmpl w:val="5AAE4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C5E6A32"/>
    <w:multiLevelType w:val="hybridMultilevel"/>
    <w:tmpl w:val="7DD86DD4"/>
    <w:lvl w:ilvl="0" w:tplc="49161FBA">
      <w:start w:val="1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1DCF38F7"/>
    <w:multiLevelType w:val="hybridMultilevel"/>
    <w:tmpl w:val="C5ACF560"/>
    <w:lvl w:ilvl="0" w:tplc="9A8686D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7B4629"/>
    <w:multiLevelType w:val="hybridMultilevel"/>
    <w:tmpl w:val="5AEA3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E342C09"/>
    <w:multiLevelType w:val="hybridMultilevel"/>
    <w:tmpl w:val="356CC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2907EAD"/>
    <w:multiLevelType w:val="hybridMultilevel"/>
    <w:tmpl w:val="D0F25C34"/>
    <w:lvl w:ilvl="0" w:tplc="E460B8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32EB27A2"/>
    <w:multiLevelType w:val="hybridMultilevel"/>
    <w:tmpl w:val="A1CEF8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D2629CB"/>
    <w:multiLevelType w:val="hybridMultilevel"/>
    <w:tmpl w:val="53E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4F300D"/>
    <w:multiLevelType w:val="hybridMultilevel"/>
    <w:tmpl w:val="13E0E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78588B"/>
    <w:multiLevelType w:val="hybridMultilevel"/>
    <w:tmpl w:val="53E6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E1898"/>
    <w:multiLevelType w:val="hybridMultilevel"/>
    <w:tmpl w:val="4FBC5510"/>
    <w:lvl w:ilvl="0" w:tplc="F350061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4B82019A"/>
    <w:multiLevelType w:val="hybridMultilevel"/>
    <w:tmpl w:val="CD82794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A16F1B"/>
    <w:multiLevelType w:val="hybridMultilevel"/>
    <w:tmpl w:val="5E122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2B1893"/>
    <w:multiLevelType w:val="hybridMultilevel"/>
    <w:tmpl w:val="F754DE7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3971555"/>
    <w:multiLevelType w:val="hybridMultilevel"/>
    <w:tmpl w:val="3280E6AC"/>
    <w:lvl w:ilvl="0" w:tplc="B50AE888">
      <w:start w:val="1"/>
      <w:numFmt w:val="decimal"/>
      <w:lvlText w:val="%1."/>
      <w:lvlJc w:val="left"/>
      <w:pPr>
        <w:ind w:left="6852" w:hanging="360"/>
      </w:pPr>
      <w:rPr>
        <w:rFonts w:hint="default"/>
      </w:rPr>
    </w:lvl>
    <w:lvl w:ilvl="1" w:tplc="04190019" w:tentative="1">
      <w:start w:val="1"/>
      <w:numFmt w:val="lowerLetter"/>
      <w:lvlText w:val="%2."/>
      <w:lvlJc w:val="left"/>
      <w:pPr>
        <w:ind w:left="7572" w:hanging="360"/>
      </w:pPr>
    </w:lvl>
    <w:lvl w:ilvl="2" w:tplc="0419001B" w:tentative="1">
      <w:start w:val="1"/>
      <w:numFmt w:val="lowerRoman"/>
      <w:lvlText w:val="%3."/>
      <w:lvlJc w:val="right"/>
      <w:pPr>
        <w:ind w:left="8292" w:hanging="180"/>
      </w:pPr>
    </w:lvl>
    <w:lvl w:ilvl="3" w:tplc="0419000F" w:tentative="1">
      <w:start w:val="1"/>
      <w:numFmt w:val="decimal"/>
      <w:lvlText w:val="%4."/>
      <w:lvlJc w:val="left"/>
      <w:pPr>
        <w:ind w:left="9012" w:hanging="360"/>
      </w:pPr>
    </w:lvl>
    <w:lvl w:ilvl="4" w:tplc="04190019" w:tentative="1">
      <w:start w:val="1"/>
      <w:numFmt w:val="lowerLetter"/>
      <w:lvlText w:val="%5."/>
      <w:lvlJc w:val="left"/>
      <w:pPr>
        <w:ind w:left="9732" w:hanging="360"/>
      </w:pPr>
    </w:lvl>
    <w:lvl w:ilvl="5" w:tplc="0419001B" w:tentative="1">
      <w:start w:val="1"/>
      <w:numFmt w:val="lowerRoman"/>
      <w:lvlText w:val="%6."/>
      <w:lvlJc w:val="right"/>
      <w:pPr>
        <w:ind w:left="10452" w:hanging="180"/>
      </w:pPr>
    </w:lvl>
    <w:lvl w:ilvl="6" w:tplc="0419000F" w:tentative="1">
      <w:start w:val="1"/>
      <w:numFmt w:val="decimal"/>
      <w:lvlText w:val="%7."/>
      <w:lvlJc w:val="left"/>
      <w:pPr>
        <w:ind w:left="11172" w:hanging="360"/>
      </w:pPr>
    </w:lvl>
    <w:lvl w:ilvl="7" w:tplc="04190019" w:tentative="1">
      <w:start w:val="1"/>
      <w:numFmt w:val="lowerLetter"/>
      <w:lvlText w:val="%8."/>
      <w:lvlJc w:val="left"/>
      <w:pPr>
        <w:ind w:left="11892" w:hanging="360"/>
      </w:pPr>
    </w:lvl>
    <w:lvl w:ilvl="8" w:tplc="0419001B" w:tentative="1">
      <w:start w:val="1"/>
      <w:numFmt w:val="lowerRoman"/>
      <w:lvlText w:val="%9."/>
      <w:lvlJc w:val="right"/>
      <w:pPr>
        <w:ind w:left="12612" w:hanging="180"/>
      </w:pPr>
    </w:lvl>
  </w:abstractNum>
  <w:abstractNum w:abstractNumId="33">
    <w:nsid w:val="53CC0CD1"/>
    <w:multiLevelType w:val="hybridMultilevel"/>
    <w:tmpl w:val="8B969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6F3F96"/>
    <w:multiLevelType w:val="hybridMultilevel"/>
    <w:tmpl w:val="A4A029AC"/>
    <w:lvl w:ilvl="0" w:tplc="B7E6AC18">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5">
    <w:nsid w:val="55EE4F46"/>
    <w:multiLevelType w:val="hybridMultilevel"/>
    <w:tmpl w:val="3766C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661531"/>
    <w:multiLevelType w:val="hybridMultilevel"/>
    <w:tmpl w:val="B51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2F4323"/>
    <w:multiLevelType w:val="hybridMultilevel"/>
    <w:tmpl w:val="3B0A5D36"/>
    <w:lvl w:ilvl="0" w:tplc="D8246EA6">
      <w:start w:val="2018"/>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8">
    <w:nsid w:val="6E934740"/>
    <w:multiLevelType w:val="hybridMultilevel"/>
    <w:tmpl w:val="BD9A5144"/>
    <w:lvl w:ilvl="0" w:tplc="A044E37C">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nsid w:val="741E6C00"/>
    <w:multiLevelType w:val="hybridMultilevel"/>
    <w:tmpl w:val="9A66CD24"/>
    <w:lvl w:ilvl="0" w:tplc="6DE45EB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0">
    <w:nsid w:val="7E5B4482"/>
    <w:multiLevelType w:val="hybridMultilevel"/>
    <w:tmpl w:val="4CBE95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38"/>
  </w:num>
  <w:num w:numId="5">
    <w:abstractNumId w:val="19"/>
  </w:num>
  <w:num w:numId="6">
    <w:abstractNumId w:val="6"/>
  </w:num>
  <w:num w:numId="7">
    <w:abstractNumId w:val="7"/>
  </w:num>
  <w:num w:numId="8">
    <w:abstractNumId w:val="8"/>
  </w:num>
  <w:num w:numId="9">
    <w:abstractNumId w:val="0"/>
  </w:num>
  <w:num w:numId="10">
    <w:abstractNumId w:val="1"/>
  </w:num>
  <w:num w:numId="11">
    <w:abstractNumId w:val="2"/>
  </w:num>
  <w:num w:numId="12">
    <w:abstractNumId w:val="9"/>
  </w:num>
  <w:num w:numId="13">
    <w:abstractNumId w:val="10"/>
  </w:num>
  <w:num w:numId="14">
    <w:abstractNumId w:val="11"/>
  </w:num>
  <w:num w:numId="15">
    <w:abstractNumId w:val="14"/>
  </w:num>
  <w:num w:numId="16">
    <w:abstractNumId w:val="20"/>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4"/>
  </w:num>
  <w:num w:numId="20">
    <w:abstractNumId w:val="16"/>
  </w:num>
  <w:num w:numId="21">
    <w:abstractNumId w:val="18"/>
  </w:num>
  <w:num w:numId="22">
    <w:abstractNumId w:val="21"/>
  </w:num>
  <w:num w:numId="23">
    <w:abstractNumId w:val="23"/>
  </w:num>
  <w:num w:numId="24">
    <w:abstractNumId w:val="34"/>
  </w:num>
  <w:num w:numId="25">
    <w:abstractNumId w:val="31"/>
  </w:num>
  <w:num w:numId="26">
    <w:abstractNumId w:val="22"/>
  </w:num>
  <w:num w:numId="27">
    <w:abstractNumId w:val="17"/>
  </w:num>
  <w:num w:numId="28">
    <w:abstractNumId w:val="26"/>
  </w:num>
  <w:num w:numId="29">
    <w:abstractNumId w:val="28"/>
  </w:num>
  <w:num w:numId="30">
    <w:abstractNumId w:val="35"/>
  </w:num>
  <w:num w:numId="31">
    <w:abstractNumId w:val="36"/>
  </w:num>
  <w:num w:numId="32">
    <w:abstractNumId w:val="33"/>
  </w:num>
  <w:num w:numId="33">
    <w:abstractNumId w:val="39"/>
  </w:num>
  <w:num w:numId="34">
    <w:abstractNumId w:val="30"/>
  </w:num>
  <w:num w:numId="35">
    <w:abstractNumId w:val="32"/>
  </w:num>
  <w:num w:numId="36">
    <w:abstractNumId w:val="27"/>
  </w:num>
  <w:num w:numId="37">
    <w:abstractNumId w:val="25"/>
  </w:num>
  <w:num w:numId="38">
    <w:abstractNumId w:val="37"/>
  </w:num>
  <w:num w:numId="39">
    <w:abstractNumId w:val="13"/>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020C03"/>
    <w:rsid w:val="0000715D"/>
    <w:rsid w:val="00020C03"/>
    <w:rsid w:val="00071F5E"/>
    <w:rsid w:val="00081AE8"/>
    <w:rsid w:val="000B4B80"/>
    <w:rsid w:val="000C4005"/>
    <w:rsid w:val="000C406C"/>
    <w:rsid w:val="000D3162"/>
    <w:rsid w:val="000E198A"/>
    <w:rsid w:val="00101615"/>
    <w:rsid w:val="00103528"/>
    <w:rsid w:val="00112937"/>
    <w:rsid w:val="00113E96"/>
    <w:rsid w:val="0011411E"/>
    <w:rsid w:val="00121EA0"/>
    <w:rsid w:val="001273DE"/>
    <w:rsid w:val="00134324"/>
    <w:rsid w:val="00140D1A"/>
    <w:rsid w:val="0014586E"/>
    <w:rsid w:val="0016034B"/>
    <w:rsid w:val="001604CE"/>
    <w:rsid w:val="00160FFB"/>
    <w:rsid w:val="00162904"/>
    <w:rsid w:val="0017101F"/>
    <w:rsid w:val="00172D7A"/>
    <w:rsid w:val="0017359A"/>
    <w:rsid w:val="001B458B"/>
    <w:rsid w:val="00253803"/>
    <w:rsid w:val="002E3820"/>
    <w:rsid w:val="002F09D3"/>
    <w:rsid w:val="002F1AC1"/>
    <w:rsid w:val="00300C65"/>
    <w:rsid w:val="0034532B"/>
    <w:rsid w:val="00361F7F"/>
    <w:rsid w:val="003918AB"/>
    <w:rsid w:val="003B3493"/>
    <w:rsid w:val="003C1D81"/>
    <w:rsid w:val="003D1DBF"/>
    <w:rsid w:val="003D1FE8"/>
    <w:rsid w:val="003E12D2"/>
    <w:rsid w:val="004067E8"/>
    <w:rsid w:val="00407655"/>
    <w:rsid w:val="0041456F"/>
    <w:rsid w:val="004230EF"/>
    <w:rsid w:val="00423FC1"/>
    <w:rsid w:val="00434FB6"/>
    <w:rsid w:val="0043520E"/>
    <w:rsid w:val="00445484"/>
    <w:rsid w:val="00493076"/>
    <w:rsid w:val="00495E81"/>
    <w:rsid w:val="004A4932"/>
    <w:rsid w:val="004A4B89"/>
    <w:rsid w:val="004D2C4A"/>
    <w:rsid w:val="004E5917"/>
    <w:rsid w:val="00514CED"/>
    <w:rsid w:val="00567E81"/>
    <w:rsid w:val="00591115"/>
    <w:rsid w:val="005945AF"/>
    <w:rsid w:val="005A4C4D"/>
    <w:rsid w:val="005C6D59"/>
    <w:rsid w:val="005D2D15"/>
    <w:rsid w:val="005D480C"/>
    <w:rsid w:val="005F0AA0"/>
    <w:rsid w:val="005F1320"/>
    <w:rsid w:val="0060161E"/>
    <w:rsid w:val="006157C2"/>
    <w:rsid w:val="0062351C"/>
    <w:rsid w:val="006430A3"/>
    <w:rsid w:val="00664FF7"/>
    <w:rsid w:val="00675AED"/>
    <w:rsid w:val="00697502"/>
    <w:rsid w:val="006D344C"/>
    <w:rsid w:val="006D6AD6"/>
    <w:rsid w:val="006D6E76"/>
    <w:rsid w:val="006E13D6"/>
    <w:rsid w:val="006F5190"/>
    <w:rsid w:val="006F600B"/>
    <w:rsid w:val="00702A78"/>
    <w:rsid w:val="00716CC4"/>
    <w:rsid w:val="00721A05"/>
    <w:rsid w:val="007238A1"/>
    <w:rsid w:val="0072557F"/>
    <w:rsid w:val="00747F47"/>
    <w:rsid w:val="007507BF"/>
    <w:rsid w:val="00750968"/>
    <w:rsid w:val="0075676D"/>
    <w:rsid w:val="00762F56"/>
    <w:rsid w:val="00792DC9"/>
    <w:rsid w:val="00797D25"/>
    <w:rsid w:val="007A3F0A"/>
    <w:rsid w:val="007B7D6A"/>
    <w:rsid w:val="007C7536"/>
    <w:rsid w:val="007F66E6"/>
    <w:rsid w:val="008116CA"/>
    <w:rsid w:val="00827BB2"/>
    <w:rsid w:val="0083404D"/>
    <w:rsid w:val="00887AC7"/>
    <w:rsid w:val="00892919"/>
    <w:rsid w:val="00892CE0"/>
    <w:rsid w:val="008C6ABC"/>
    <w:rsid w:val="008D6BF2"/>
    <w:rsid w:val="008D7F7D"/>
    <w:rsid w:val="008F36C9"/>
    <w:rsid w:val="008F6D1C"/>
    <w:rsid w:val="009026B5"/>
    <w:rsid w:val="00907D46"/>
    <w:rsid w:val="00911E84"/>
    <w:rsid w:val="00996324"/>
    <w:rsid w:val="00996A5C"/>
    <w:rsid w:val="009A0E62"/>
    <w:rsid w:val="009E1588"/>
    <w:rsid w:val="00A02E18"/>
    <w:rsid w:val="00A06400"/>
    <w:rsid w:val="00A13695"/>
    <w:rsid w:val="00A1736C"/>
    <w:rsid w:val="00A17BD1"/>
    <w:rsid w:val="00A27D43"/>
    <w:rsid w:val="00A30AB0"/>
    <w:rsid w:val="00A3495C"/>
    <w:rsid w:val="00A72291"/>
    <w:rsid w:val="00AA0308"/>
    <w:rsid w:val="00AE144E"/>
    <w:rsid w:val="00B0791A"/>
    <w:rsid w:val="00B41573"/>
    <w:rsid w:val="00B439A0"/>
    <w:rsid w:val="00B65610"/>
    <w:rsid w:val="00B7169C"/>
    <w:rsid w:val="00B83EE0"/>
    <w:rsid w:val="00B967FD"/>
    <w:rsid w:val="00BB672E"/>
    <w:rsid w:val="00BE027B"/>
    <w:rsid w:val="00BE2978"/>
    <w:rsid w:val="00BF513F"/>
    <w:rsid w:val="00BF695F"/>
    <w:rsid w:val="00C03D87"/>
    <w:rsid w:val="00C2323E"/>
    <w:rsid w:val="00C62650"/>
    <w:rsid w:val="00C95574"/>
    <w:rsid w:val="00CB313A"/>
    <w:rsid w:val="00CB49EB"/>
    <w:rsid w:val="00CC1F15"/>
    <w:rsid w:val="00CC556B"/>
    <w:rsid w:val="00D02BA4"/>
    <w:rsid w:val="00D055DA"/>
    <w:rsid w:val="00D07392"/>
    <w:rsid w:val="00D36BFD"/>
    <w:rsid w:val="00D66F78"/>
    <w:rsid w:val="00D858C9"/>
    <w:rsid w:val="00DA6012"/>
    <w:rsid w:val="00DB559B"/>
    <w:rsid w:val="00DE4A98"/>
    <w:rsid w:val="00DF707A"/>
    <w:rsid w:val="00E04BC5"/>
    <w:rsid w:val="00E1770F"/>
    <w:rsid w:val="00E4318B"/>
    <w:rsid w:val="00E97BBF"/>
    <w:rsid w:val="00EB1AC9"/>
    <w:rsid w:val="00EB4592"/>
    <w:rsid w:val="00EB6CE0"/>
    <w:rsid w:val="00EB7CE1"/>
    <w:rsid w:val="00EC5748"/>
    <w:rsid w:val="00ED03CC"/>
    <w:rsid w:val="00ED557F"/>
    <w:rsid w:val="00F007E2"/>
    <w:rsid w:val="00F0570C"/>
    <w:rsid w:val="00F76895"/>
    <w:rsid w:val="00F97816"/>
    <w:rsid w:val="00FB2187"/>
    <w:rsid w:val="00FB4D36"/>
    <w:rsid w:val="00FB65FF"/>
    <w:rsid w:val="00FC369C"/>
    <w:rsid w:val="00FC5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162"/>
    <w:pPr>
      <w:suppressAutoHyphens/>
      <w:spacing w:after="0" w:line="240" w:lineRule="auto"/>
    </w:pPr>
    <w:rPr>
      <w:rFonts w:ascii="Times New Roman" w:eastAsia="Times New Roman" w:hAnsi="Times New Roman" w:cs="Times New Roman"/>
      <w:sz w:val="24"/>
      <w:szCs w:val="24"/>
      <w:lang w:val="kk-KZ" w:eastAsia="ar-SA"/>
    </w:rPr>
  </w:style>
  <w:style w:type="paragraph" w:styleId="1">
    <w:name w:val="heading 1"/>
    <w:basedOn w:val="a"/>
    <w:next w:val="a"/>
    <w:link w:val="10"/>
    <w:qFormat/>
    <w:rsid w:val="000D3162"/>
    <w:pPr>
      <w:keepNext/>
      <w:suppressAutoHyphens w:val="0"/>
      <w:spacing w:before="240" w:after="60"/>
      <w:outlineLvl w:val="0"/>
    </w:pPr>
    <w:rPr>
      <w:rFonts w:ascii="Arial" w:eastAsia="SimSun" w:hAnsi="Arial" w:cs="Arial"/>
      <w:b/>
      <w:bCs/>
      <w:kern w:val="32"/>
      <w:sz w:val="32"/>
      <w:szCs w:val="32"/>
      <w:lang w:val="ru-RU" w:eastAsia="zh-CN"/>
    </w:rPr>
  </w:style>
  <w:style w:type="paragraph" w:styleId="3">
    <w:name w:val="heading 3"/>
    <w:basedOn w:val="a"/>
    <w:next w:val="a"/>
    <w:link w:val="30"/>
    <w:qFormat/>
    <w:rsid w:val="000D316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3162"/>
    <w:rPr>
      <w:rFonts w:ascii="Arial" w:eastAsia="SimSun" w:hAnsi="Arial" w:cs="Arial"/>
      <w:b/>
      <w:bCs/>
      <w:kern w:val="32"/>
      <w:sz w:val="32"/>
      <w:szCs w:val="32"/>
      <w:lang w:eastAsia="zh-CN"/>
    </w:rPr>
  </w:style>
  <w:style w:type="character" w:customStyle="1" w:styleId="30">
    <w:name w:val="Заголовок 3 Знак"/>
    <w:basedOn w:val="a0"/>
    <w:link w:val="3"/>
    <w:rsid w:val="000D3162"/>
    <w:rPr>
      <w:rFonts w:ascii="Cambria" w:eastAsia="Times New Roman" w:hAnsi="Cambria" w:cs="Times New Roman"/>
      <w:b/>
      <w:bCs/>
      <w:sz w:val="26"/>
      <w:szCs w:val="26"/>
      <w:lang w:val="kk-KZ" w:eastAsia="ar-SA"/>
    </w:rPr>
  </w:style>
  <w:style w:type="paragraph" w:customStyle="1" w:styleId="a3">
    <w:name w:val="Содержимое таблицы"/>
    <w:basedOn w:val="a"/>
    <w:rsid w:val="000D3162"/>
    <w:pPr>
      <w:suppressLineNumbers/>
    </w:pPr>
  </w:style>
  <w:style w:type="character" w:customStyle="1" w:styleId="WW8Num1z0">
    <w:name w:val="WW8Num1z0"/>
    <w:rsid w:val="000D3162"/>
    <w:rPr>
      <w:rFonts w:ascii="Times New Roman" w:hAnsi="Times New Roman" w:cs="Times New Roman"/>
    </w:rPr>
  </w:style>
  <w:style w:type="character" w:customStyle="1" w:styleId="WW8Num2z0">
    <w:name w:val="WW8Num2z0"/>
    <w:rsid w:val="000D3162"/>
    <w:rPr>
      <w:rFonts w:ascii="Times New Roman" w:eastAsia="Times New Roman" w:hAnsi="Times New Roman" w:cs="Times New Roman"/>
    </w:rPr>
  </w:style>
  <w:style w:type="character" w:customStyle="1" w:styleId="WW8Num3z0">
    <w:name w:val="WW8Num3z0"/>
    <w:rsid w:val="000D3162"/>
    <w:rPr>
      <w:rFonts w:ascii="Times New Roman" w:eastAsia="Times New Roman" w:hAnsi="Times New Roman" w:cs="Times New Roman"/>
    </w:rPr>
  </w:style>
  <w:style w:type="character" w:customStyle="1" w:styleId="WW8Num7z0">
    <w:name w:val="WW8Num7z0"/>
    <w:rsid w:val="000D3162"/>
    <w:rPr>
      <w:rFonts w:ascii="Symbol" w:hAnsi="Symbol" w:cs="OpenSymbol"/>
    </w:rPr>
  </w:style>
  <w:style w:type="character" w:customStyle="1" w:styleId="WW8Num10z0">
    <w:name w:val="WW8Num10z0"/>
    <w:rsid w:val="000D3162"/>
    <w:rPr>
      <w:rFonts w:ascii="Symbol" w:hAnsi="Symbol" w:cs="OpenSymbol"/>
    </w:rPr>
  </w:style>
  <w:style w:type="character" w:customStyle="1" w:styleId="Absatz-Standardschriftart">
    <w:name w:val="Absatz-Standardschriftart"/>
    <w:rsid w:val="000D3162"/>
  </w:style>
  <w:style w:type="character" w:customStyle="1" w:styleId="WW8Num5z0">
    <w:name w:val="WW8Num5z0"/>
    <w:rsid w:val="000D3162"/>
    <w:rPr>
      <w:rFonts w:ascii="Symbol" w:hAnsi="Symbol" w:cs="OpenSymbol"/>
    </w:rPr>
  </w:style>
  <w:style w:type="character" w:customStyle="1" w:styleId="WW-Absatz-Standardschriftart">
    <w:name w:val="WW-Absatz-Standardschriftart"/>
    <w:rsid w:val="000D3162"/>
  </w:style>
  <w:style w:type="character" w:customStyle="1" w:styleId="WW-Absatz-Standardschriftart1">
    <w:name w:val="WW-Absatz-Standardschriftart1"/>
    <w:rsid w:val="000D3162"/>
  </w:style>
  <w:style w:type="character" w:customStyle="1" w:styleId="WW-Absatz-Standardschriftart11">
    <w:name w:val="WW-Absatz-Standardschriftart11"/>
    <w:rsid w:val="000D3162"/>
  </w:style>
  <w:style w:type="character" w:customStyle="1" w:styleId="WW-Absatz-Standardschriftart111">
    <w:name w:val="WW-Absatz-Standardschriftart111"/>
    <w:rsid w:val="000D3162"/>
  </w:style>
  <w:style w:type="character" w:customStyle="1" w:styleId="WW-Absatz-Standardschriftart1111">
    <w:name w:val="WW-Absatz-Standardschriftart1111"/>
    <w:rsid w:val="000D3162"/>
  </w:style>
  <w:style w:type="character" w:customStyle="1" w:styleId="WW-Absatz-Standardschriftart11111">
    <w:name w:val="WW-Absatz-Standardschriftart11111"/>
    <w:rsid w:val="000D3162"/>
  </w:style>
  <w:style w:type="character" w:customStyle="1" w:styleId="WW-Absatz-Standardschriftart111111">
    <w:name w:val="WW-Absatz-Standardschriftart111111"/>
    <w:rsid w:val="000D3162"/>
  </w:style>
  <w:style w:type="character" w:customStyle="1" w:styleId="WW-Absatz-Standardschriftart1111111">
    <w:name w:val="WW-Absatz-Standardschriftart1111111"/>
    <w:rsid w:val="000D3162"/>
  </w:style>
  <w:style w:type="character" w:customStyle="1" w:styleId="WW-Absatz-Standardschriftart11111111">
    <w:name w:val="WW-Absatz-Standardschriftart11111111"/>
    <w:rsid w:val="000D3162"/>
  </w:style>
  <w:style w:type="character" w:customStyle="1" w:styleId="WW-Absatz-Standardschriftart111111111">
    <w:name w:val="WW-Absatz-Standardschriftart111111111"/>
    <w:rsid w:val="000D3162"/>
  </w:style>
  <w:style w:type="character" w:customStyle="1" w:styleId="WW-Absatz-Standardschriftart1111111111">
    <w:name w:val="WW-Absatz-Standardschriftart1111111111"/>
    <w:rsid w:val="000D3162"/>
  </w:style>
  <w:style w:type="character" w:customStyle="1" w:styleId="WW-Absatz-Standardschriftart11111111111">
    <w:name w:val="WW-Absatz-Standardschriftart11111111111"/>
    <w:rsid w:val="000D3162"/>
  </w:style>
  <w:style w:type="character" w:customStyle="1" w:styleId="WW-Absatz-Standardschriftart111111111111">
    <w:name w:val="WW-Absatz-Standardschriftart111111111111"/>
    <w:rsid w:val="000D3162"/>
  </w:style>
  <w:style w:type="character" w:customStyle="1" w:styleId="WW-Absatz-Standardschriftart1111111111111">
    <w:name w:val="WW-Absatz-Standardschriftart1111111111111"/>
    <w:rsid w:val="000D3162"/>
  </w:style>
  <w:style w:type="character" w:customStyle="1" w:styleId="WW-Absatz-Standardschriftart11111111111111">
    <w:name w:val="WW-Absatz-Standardschriftart11111111111111"/>
    <w:rsid w:val="000D3162"/>
  </w:style>
  <w:style w:type="character" w:customStyle="1" w:styleId="WW8Num1z1">
    <w:name w:val="WW8Num1z1"/>
    <w:rsid w:val="000D3162"/>
    <w:rPr>
      <w:rFonts w:ascii="Wingdings" w:hAnsi="Wingdings"/>
    </w:rPr>
  </w:style>
  <w:style w:type="character" w:customStyle="1" w:styleId="WW8Num2z1">
    <w:name w:val="WW8Num2z1"/>
    <w:rsid w:val="000D3162"/>
    <w:rPr>
      <w:rFonts w:ascii="Courier New" w:hAnsi="Courier New" w:cs="Courier New"/>
    </w:rPr>
  </w:style>
  <w:style w:type="character" w:customStyle="1" w:styleId="WW8Num2z2">
    <w:name w:val="WW8Num2z2"/>
    <w:rsid w:val="000D3162"/>
    <w:rPr>
      <w:rFonts w:ascii="Wingdings" w:hAnsi="Wingdings"/>
    </w:rPr>
  </w:style>
  <w:style w:type="character" w:customStyle="1" w:styleId="WW8Num2z3">
    <w:name w:val="WW8Num2z3"/>
    <w:rsid w:val="000D3162"/>
    <w:rPr>
      <w:rFonts w:ascii="Symbol" w:hAnsi="Symbol"/>
    </w:rPr>
  </w:style>
  <w:style w:type="character" w:customStyle="1" w:styleId="WW8Num3z1">
    <w:name w:val="WW8Num3z1"/>
    <w:rsid w:val="000D3162"/>
    <w:rPr>
      <w:rFonts w:ascii="Courier New" w:hAnsi="Courier New" w:cs="Courier New"/>
    </w:rPr>
  </w:style>
  <w:style w:type="character" w:customStyle="1" w:styleId="WW8Num3z2">
    <w:name w:val="WW8Num3z2"/>
    <w:rsid w:val="000D3162"/>
    <w:rPr>
      <w:rFonts w:ascii="Wingdings" w:hAnsi="Wingdings"/>
    </w:rPr>
  </w:style>
  <w:style w:type="character" w:customStyle="1" w:styleId="WW8Num3z3">
    <w:name w:val="WW8Num3z3"/>
    <w:rsid w:val="000D3162"/>
    <w:rPr>
      <w:rFonts w:ascii="Symbol" w:hAnsi="Symbol"/>
    </w:rPr>
  </w:style>
  <w:style w:type="character" w:customStyle="1" w:styleId="WW8Num4z0">
    <w:name w:val="WW8Num4z0"/>
    <w:rsid w:val="000D3162"/>
    <w:rPr>
      <w:rFonts w:ascii="Times New Roman" w:eastAsia="Times New Roman" w:hAnsi="Times New Roman" w:cs="Times New Roman"/>
    </w:rPr>
  </w:style>
  <w:style w:type="character" w:customStyle="1" w:styleId="WW8Num4z1">
    <w:name w:val="WW8Num4z1"/>
    <w:rsid w:val="000D3162"/>
    <w:rPr>
      <w:rFonts w:ascii="Courier New" w:hAnsi="Courier New" w:cs="Courier New"/>
    </w:rPr>
  </w:style>
  <w:style w:type="character" w:customStyle="1" w:styleId="WW8Num4z2">
    <w:name w:val="WW8Num4z2"/>
    <w:rsid w:val="000D3162"/>
    <w:rPr>
      <w:rFonts w:ascii="Wingdings" w:hAnsi="Wingdings"/>
    </w:rPr>
  </w:style>
  <w:style w:type="character" w:customStyle="1" w:styleId="WW8Num4z3">
    <w:name w:val="WW8Num4z3"/>
    <w:rsid w:val="000D3162"/>
    <w:rPr>
      <w:rFonts w:ascii="Symbol" w:hAnsi="Symbol"/>
    </w:rPr>
  </w:style>
  <w:style w:type="character" w:customStyle="1" w:styleId="11">
    <w:name w:val="Основной шрифт абзаца1"/>
    <w:rsid w:val="000D3162"/>
  </w:style>
  <w:style w:type="character" w:customStyle="1" w:styleId="a4">
    <w:name w:val="Маркеры списка"/>
    <w:rsid w:val="000D3162"/>
    <w:rPr>
      <w:rFonts w:ascii="OpenSymbol" w:eastAsia="OpenSymbol" w:hAnsi="OpenSymbol" w:cs="OpenSymbol"/>
    </w:rPr>
  </w:style>
  <w:style w:type="character" w:customStyle="1" w:styleId="a5">
    <w:name w:val="Символ нумерации"/>
    <w:rsid w:val="000D3162"/>
  </w:style>
  <w:style w:type="character" w:customStyle="1" w:styleId="WW8Num12z0">
    <w:name w:val="WW8Num12z0"/>
    <w:rsid w:val="000D3162"/>
    <w:rPr>
      <w:rFonts w:ascii="Symbol" w:hAnsi="Symbol" w:cs="OpenSymbol"/>
    </w:rPr>
  </w:style>
  <w:style w:type="character" w:customStyle="1" w:styleId="WW8Num9z0">
    <w:name w:val="WW8Num9z0"/>
    <w:rsid w:val="000D3162"/>
    <w:rPr>
      <w:rFonts w:ascii="Symbol" w:hAnsi="Symbol" w:cs="OpenSymbol"/>
    </w:rPr>
  </w:style>
  <w:style w:type="paragraph" w:customStyle="1" w:styleId="12">
    <w:name w:val="Заголовок1"/>
    <w:basedOn w:val="a"/>
    <w:next w:val="a6"/>
    <w:rsid w:val="000D3162"/>
    <w:pPr>
      <w:keepNext/>
      <w:spacing w:before="240" w:after="120"/>
    </w:pPr>
    <w:rPr>
      <w:rFonts w:ascii="Arial" w:eastAsia="Lucida Sans Unicode" w:hAnsi="Arial" w:cs="Tahoma"/>
      <w:sz w:val="28"/>
      <w:szCs w:val="28"/>
    </w:rPr>
  </w:style>
  <w:style w:type="paragraph" w:styleId="a6">
    <w:name w:val="Body Text"/>
    <w:basedOn w:val="a"/>
    <w:link w:val="a7"/>
    <w:rsid w:val="000D3162"/>
    <w:pPr>
      <w:spacing w:after="120"/>
    </w:pPr>
  </w:style>
  <w:style w:type="character" w:customStyle="1" w:styleId="a7">
    <w:name w:val="Основной текст Знак"/>
    <w:basedOn w:val="a0"/>
    <w:link w:val="a6"/>
    <w:rsid w:val="000D3162"/>
    <w:rPr>
      <w:rFonts w:ascii="Times New Roman" w:eastAsia="Times New Roman" w:hAnsi="Times New Roman" w:cs="Times New Roman"/>
      <w:sz w:val="24"/>
      <w:szCs w:val="24"/>
      <w:lang w:val="kk-KZ" w:eastAsia="ar-SA"/>
    </w:rPr>
  </w:style>
  <w:style w:type="paragraph" w:styleId="a8">
    <w:name w:val="List"/>
    <w:basedOn w:val="a6"/>
    <w:rsid w:val="000D3162"/>
    <w:rPr>
      <w:rFonts w:cs="Tahoma"/>
    </w:rPr>
  </w:style>
  <w:style w:type="paragraph" w:customStyle="1" w:styleId="13">
    <w:name w:val="Название1"/>
    <w:basedOn w:val="a"/>
    <w:rsid w:val="000D3162"/>
    <w:pPr>
      <w:suppressLineNumbers/>
      <w:spacing w:before="120" w:after="120"/>
    </w:pPr>
    <w:rPr>
      <w:rFonts w:cs="Tahoma"/>
      <w:i/>
      <w:iCs/>
    </w:rPr>
  </w:style>
  <w:style w:type="paragraph" w:customStyle="1" w:styleId="14">
    <w:name w:val="Указатель1"/>
    <w:basedOn w:val="a"/>
    <w:rsid w:val="000D3162"/>
    <w:pPr>
      <w:suppressLineNumbers/>
    </w:pPr>
    <w:rPr>
      <w:rFonts w:cs="Tahoma"/>
    </w:rPr>
  </w:style>
  <w:style w:type="paragraph" w:customStyle="1" w:styleId="a9">
    <w:name w:val="Заголовок таблицы"/>
    <w:basedOn w:val="a3"/>
    <w:rsid w:val="000D3162"/>
    <w:pPr>
      <w:jc w:val="center"/>
    </w:pPr>
    <w:rPr>
      <w:b/>
      <w:bCs/>
    </w:rPr>
  </w:style>
  <w:style w:type="paragraph" w:customStyle="1" w:styleId="aa">
    <w:name w:val="Содержимое врезки"/>
    <w:basedOn w:val="a6"/>
    <w:rsid w:val="000D3162"/>
  </w:style>
  <w:style w:type="paragraph" w:styleId="ab">
    <w:name w:val="No Spacing"/>
    <w:link w:val="ac"/>
    <w:uiPriority w:val="1"/>
    <w:qFormat/>
    <w:rsid w:val="000D3162"/>
    <w:pPr>
      <w:suppressAutoHyphens/>
      <w:spacing w:after="0" w:line="240" w:lineRule="auto"/>
    </w:pPr>
    <w:rPr>
      <w:rFonts w:ascii="Times New Roman" w:eastAsia="Times New Roman" w:hAnsi="Times New Roman" w:cs="Calibri"/>
      <w:sz w:val="24"/>
      <w:szCs w:val="24"/>
      <w:lang w:eastAsia="ar-SA"/>
    </w:rPr>
  </w:style>
  <w:style w:type="table" w:styleId="ad">
    <w:name w:val="Table Grid"/>
    <w:basedOn w:val="a1"/>
    <w:uiPriority w:val="39"/>
    <w:rsid w:val="000D3162"/>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semiHidden/>
    <w:rsid w:val="000D3162"/>
    <w:pPr>
      <w:suppressAutoHyphens w:val="0"/>
    </w:pPr>
    <w:rPr>
      <w:rFonts w:ascii="Tahoma" w:hAnsi="Tahoma" w:cs="Tahoma"/>
      <w:sz w:val="16"/>
      <w:szCs w:val="16"/>
      <w:lang w:val="ru-RU" w:eastAsia="ru-RU"/>
    </w:rPr>
  </w:style>
  <w:style w:type="character" w:customStyle="1" w:styleId="af">
    <w:name w:val="Текст выноски Знак"/>
    <w:basedOn w:val="a0"/>
    <w:link w:val="ae"/>
    <w:semiHidden/>
    <w:rsid w:val="000D3162"/>
    <w:rPr>
      <w:rFonts w:ascii="Tahoma" w:eastAsia="Times New Roman" w:hAnsi="Tahoma" w:cs="Tahoma"/>
      <w:sz w:val="16"/>
      <w:szCs w:val="16"/>
      <w:lang w:eastAsia="ru-RU"/>
    </w:rPr>
  </w:style>
  <w:style w:type="paragraph" w:customStyle="1" w:styleId="15">
    <w:name w:val="Текст1"/>
    <w:basedOn w:val="a"/>
    <w:rsid w:val="000D3162"/>
    <w:rPr>
      <w:rFonts w:ascii="Courier New" w:hAnsi="Courier New" w:cs="Courier New"/>
      <w:sz w:val="20"/>
      <w:szCs w:val="20"/>
      <w:lang w:val="ru-RU"/>
    </w:rPr>
  </w:style>
  <w:style w:type="paragraph" w:customStyle="1" w:styleId="16">
    <w:name w:val="Абзац списка1"/>
    <w:basedOn w:val="a"/>
    <w:rsid w:val="000D3162"/>
    <w:pPr>
      <w:suppressAutoHyphens w:val="0"/>
      <w:spacing w:after="200" w:line="276" w:lineRule="auto"/>
      <w:ind w:left="720"/>
      <w:contextualSpacing/>
    </w:pPr>
    <w:rPr>
      <w:rFonts w:ascii="Calibri" w:hAnsi="Calibri"/>
      <w:sz w:val="22"/>
      <w:szCs w:val="22"/>
      <w:lang w:val="ru-RU" w:eastAsia="ru-RU"/>
    </w:rPr>
  </w:style>
  <w:style w:type="paragraph" w:customStyle="1" w:styleId="msonormalbullet1gif">
    <w:name w:val="msonormalbullet1.gif"/>
    <w:basedOn w:val="a"/>
    <w:rsid w:val="000D3162"/>
    <w:pPr>
      <w:suppressAutoHyphens w:val="0"/>
      <w:spacing w:before="100" w:beforeAutospacing="1" w:after="100" w:afterAutospacing="1"/>
    </w:pPr>
    <w:rPr>
      <w:lang w:val="ru-RU" w:eastAsia="ru-RU"/>
    </w:rPr>
  </w:style>
  <w:style w:type="character" w:customStyle="1" w:styleId="s0">
    <w:name w:val="s0"/>
    <w:rsid w:val="000D3162"/>
    <w:rPr>
      <w:rFonts w:ascii="Times New Roman" w:hAnsi="Times New Roman"/>
      <w:color w:val="000000"/>
      <w:sz w:val="22"/>
      <w:u w:val="none"/>
      <w:effect w:val="none"/>
    </w:rPr>
  </w:style>
  <w:style w:type="character" w:customStyle="1" w:styleId="s1">
    <w:name w:val="s1"/>
    <w:rsid w:val="000D3162"/>
    <w:rPr>
      <w:rFonts w:ascii="Times New Roman" w:hAnsi="Times New Roman"/>
      <w:b/>
      <w:color w:val="000000"/>
      <w:sz w:val="24"/>
      <w:u w:val="none"/>
      <w:effect w:val="none"/>
    </w:rPr>
  </w:style>
  <w:style w:type="paragraph" w:styleId="af0">
    <w:name w:val="Title"/>
    <w:basedOn w:val="a"/>
    <w:next w:val="a"/>
    <w:link w:val="af1"/>
    <w:uiPriority w:val="99"/>
    <w:qFormat/>
    <w:rsid w:val="000D3162"/>
    <w:pPr>
      <w:suppressAutoHyphens w:val="0"/>
      <w:spacing w:before="240" w:after="60"/>
      <w:jc w:val="center"/>
      <w:outlineLvl w:val="0"/>
    </w:pPr>
    <w:rPr>
      <w:rFonts w:ascii="Cambria" w:eastAsia="Calibri" w:hAnsi="Cambria"/>
      <w:b/>
      <w:bCs/>
      <w:kern w:val="28"/>
      <w:sz w:val="32"/>
      <w:szCs w:val="32"/>
      <w:lang w:val="en-US" w:eastAsia="en-US"/>
    </w:rPr>
  </w:style>
  <w:style w:type="character" w:customStyle="1" w:styleId="af1">
    <w:name w:val="Название Знак"/>
    <w:basedOn w:val="a0"/>
    <w:link w:val="af0"/>
    <w:uiPriority w:val="99"/>
    <w:rsid w:val="000D3162"/>
    <w:rPr>
      <w:rFonts w:ascii="Cambria" w:eastAsia="Calibri" w:hAnsi="Cambria" w:cs="Times New Roman"/>
      <w:b/>
      <w:bCs/>
      <w:kern w:val="28"/>
      <w:sz w:val="32"/>
      <w:szCs w:val="32"/>
      <w:lang w:val="en-US"/>
    </w:rPr>
  </w:style>
  <w:style w:type="paragraph" w:customStyle="1" w:styleId="msonormalcxspmiddle">
    <w:name w:val="msonormalcxspmiddle"/>
    <w:basedOn w:val="a"/>
    <w:uiPriority w:val="99"/>
    <w:rsid w:val="000D3162"/>
    <w:pPr>
      <w:suppressAutoHyphens w:val="0"/>
      <w:spacing w:before="100" w:beforeAutospacing="1" w:after="100" w:afterAutospacing="1"/>
    </w:pPr>
    <w:rPr>
      <w:rFonts w:eastAsia="Calibri"/>
      <w:lang w:val="ru-RU" w:eastAsia="ru-RU"/>
    </w:rPr>
  </w:style>
  <w:style w:type="paragraph" w:customStyle="1" w:styleId="msonormalcxspmiddlecxspmiddle">
    <w:name w:val="msonormalcxspmiddlecxspmiddle"/>
    <w:basedOn w:val="a"/>
    <w:rsid w:val="000D3162"/>
    <w:pPr>
      <w:suppressAutoHyphens w:val="0"/>
      <w:spacing w:before="100" w:beforeAutospacing="1" w:after="100" w:afterAutospacing="1"/>
    </w:pPr>
    <w:rPr>
      <w:rFonts w:eastAsia="Calibri"/>
      <w:lang w:val="ru-RU" w:eastAsia="ru-RU"/>
    </w:rPr>
  </w:style>
  <w:style w:type="paragraph" w:styleId="af2">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f3"/>
    <w:uiPriority w:val="34"/>
    <w:qFormat/>
    <w:rsid w:val="000D3162"/>
    <w:pPr>
      <w:suppressAutoHyphens w:val="0"/>
      <w:ind w:left="720"/>
      <w:contextualSpacing/>
    </w:pPr>
    <w:rPr>
      <w:rFonts w:ascii="Calibri" w:hAnsi="Calibri"/>
      <w:lang w:val="en-US" w:eastAsia="en-US"/>
    </w:rPr>
  </w:style>
  <w:style w:type="paragraph" w:customStyle="1" w:styleId="17">
    <w:name w:val="Без интервала1"/>
    <w:rsid w:val="000D3162"/>
    <w:pPr>
      <w:spacing w:after="0" w:line="240" w:lineRule="auto"/>
    </w:pPr>
    <w:rPr>
      <w:rFonts w:ascii="Calibri" w:eastAsia="Times New Roman" w:hAnsi="Calibri" w:cs="Times New Roman"/>
      <w:lang w:eastAsia="ru-RU"/>
    </w:rPr>
  </w:style>
  <w:style w:type="paragraph" w:customStyle="1" w:styleId="2">
    <w:name w:val="Без интервала2"/>
    <w:rsid w:val="000D3162"/>
    <w:pPr>
      <w:spacing w:after="0" w:line="240" w:lineRule="auto"/>
    </w:pPr>
    <w:rPr>
      <w:rFonts w:ascii="Calibri" w:eastAsia="Times New Roman" w:hAnsi="Calibri" w:cs="Times New Roman"/>
      <w:lang w:eastAsia="ru-RU"/>
    </w:rPr>
  </w:style>
  <w:style w:type="paragraph" w:styleId="af4">
    <w:name w:val="Normal (Web)"/>
    <w:basedOn w:val="a"/>
    <w:uiPriority w:val="99"/>
    <w:rsid w:val="000D3162"/>
    <w:pPr>
      <w:suppressAutoHyphens w:val="0"/>
    </w:pPr>
    <w:rPr>
      <w:rFonts w:ascii="Arial" w:hAnsi="Arial" w:cs="Arial"/>
      <w:sz w:val="18"/>
      <w:szCs w:val="18"/>
      <w:lang w:val="ru-RU" w:eastAsia="ru-RU"/>
    </w:rPr>
  </w:style>
  <w:style w:type="paragraph" w:customStyle="1" w:styleId="bodytext">
    <w:name w:val="bodytext"/>
    <w:basedOn w:val="a"/>
    <w:rsid w:val="000D3162"/>
    <w:pPr>
      <w:suppressAutoHyphens w:val="0"/>
    </w:pPr>
    <w:rPr>
      <w:rFonts w:ascii="Arial" w:hAnsi="Arial" w:cs="Arial"/>
      <w:sz w:val="18"/>
      <w:szCs w:val="18"/>
      <w:lang w:val="ru-RU" w:eastAsia="ru-RU"/>
    </w:rPr>
  </w:style>
  <w:style w:type="character" w:styleId="af5">
    <w:name w:val="Hyperlink"/>
    <w:rsid w:val="000D3162"/>
    <w:rPr>
      <w:color w:val="0000FF"/>
      <w:u w:val="single"/>
    </w:rPr>
  </w:style>
  <w:style w:type="paragraph" w:styleId="af6">
    <w:name w:val="header"/>
    <w:basedOn w:val="a"/>
    <w:link w:val="af7"/>
    <w:rsid w:val="000D3162"/>
    <w:pPr>
      <w:tabs>
        <w:tab w:val="center" w:pos="4677"/>
        <w:tab w:val="right" w:pos="9355"/>
      </w:tabs>
    </w:pPr>
  </w:style>
  <w:style w:type="character" w:customStyle="1" w:styleId="af7">
    <w:name w:val="Верхний колонтитул Знак"/>
    <w:basedOn w:val="a0"/>
    <w:link w:val="af6"/>
    <w:rsid w:val="000D3162"/>
    <w:rPr>
      <w:rFonts w:ascii="Times New Roman" w:eastAsia="Times New Roman" w:hAnsi="Times New Roman" w:cs="Times New Roman"/>
      <w:sz w:val="24"/>
      <w:szCs w:val="24"/>
      <w:lang w:val="kk-KZ" w:eastAsia="ar-SA"/>
    </w:rPr>
  </w:style>
  <w:style w:type="paragraph" w:styleId="af8">
    <w:name w:val="footer"/>
    <w:basedOn w:val="a"/>
    <w:link w:val="af9"/>
    <w:rsid w:val="000D3162"/>
    <w:pPr>
      <w:tabs>
        <w:tab w:val="center" w:pos="4677"/>
        <w:tab w:val="right" w:pos="9355"/>
      </w:tabs>
    </w:pPr>
  </w:style>
  <w:style w:type="character" w:customStyle="1" w:styleId="af9">
    <w:name w:val="Нижний колонтитул Знак"/>
    <w:basedOn w:val="a0"/>
    <w:link w:val="af8"/>
    <w:rsid w:val="000D3162"/>
    <w:rPr>
      <w:rFonts w:ascii="Times New Roman" w:eastAsia="Times New Roman" w:hAnsi="Times New Roman" w:cs="Times New Roman"/>
      <w:sz w:val="24"/>
      <w:szCs w:val="24"/>
      <w:lang w:val="kk-KZ" w:eastAsia="ar-SA"/>
    </w:rPr>
  </w:style>
  <w:style w:type="character" w:styleId="afa">
    <w:name w:val="annotation reference"/>
    <w:rsid w:val="000D3162"/>
    <w:rPr>
      <w:sz w:val="16"/>
      <w:szCs w:val="16"/>
    </w:rPr>
  </w:style>
  <w:style w:type="paragraph" w:styleId="afb">
    <w:name w:val="annotation text"/>
    <w:basedOn w:val="a"/>
    <w:link w:val="afc"/>
    <w:rsid w:val="000D3162"/>
    <w:rPr>
      <w:sz w:val="20"/>
      <w:szCs w:val="20"/>
    </w:rPr>
  </w:style>
  <w:style w:type="character" w:customStyle="1" w:styleId="afc">
    <w:name w:val="Текст примечания Знак"/>
    <w:basedOn w:val="a0"/>
    <w:link w:val="afb"/>
    <w:rsid w:val="000D3162"/>
    <w:rPr>
      <w:rFonts w:ascii="Times New Roman" w:eastAsia="Times New Roman" w:hAnsi="Times New Roman" w:cs="Times New Roman"/>
      <w:sz w:val="20"/>
      <w:szCs w:val="20"/>
      <w:lang w:val="kk-KZ" w:eastAsia="ar-SA"/>
    </w:rPr>
  </w:style>
  <w:style w:type="paragraph" w:styleId="afd">
    <w:name w:val="annotation subject"/>
    <w:basedOn w:val="afb"/>
    <w:next w:val="afb"/>
    <w:link w:val="afe"/>
    <w:rsid w:val="000D3162"/>
    <w:rPr>
      <w:b/>
      <w:bCs/>
    </w:rPr>
  </w:style>
  <w:style w:type="character" w:customStyle="1" w:styleId="afe">
    <w:name w:val="Тема примечания Знак"/>
    <w:basedOn w:val="afc"/>
    <w:link w:val="afd"/>
    <w:rsid w:val="000D3162"/>
    <w:rPr>
      <w:rFonts w:ascii="Times New Roman" w:eastAsia="Times New Roman" w:hAnsi="Times New Roman" w:cs="Times New Roman"/>
      <w:b/>
      <w:bCs/>
      <w:sz w:val="20"/>
      <w:szCs w:val="20"/>
      <w:lang w:val="kk-KZ" w:eastAsia="ar-SA"/>
    </w:rPr>
  </w:style>
  <w:style w:type="paragraph" w:styleId="aff">
    <w:name w:val="Plain Text"/>
    <w:basedOn w:val="a"/>
    <w:link w:val="aff0"/>
    <w:rsid w:val="000D3162"/>
    <w:pPr>
      <w:suppressAutoHyphens w:val="0"/>
    </w:pPr>
    <w:rPr>
      <w:rFonts w:ascii="Consolas" w:hAnsi="Consolas"/>
      <w:sz w:val="21"/>
      <w:szCs w:val="21"/>
      <w:lang w:eastAsia="en-US"/>
    </w:rPr>
  </w:style>
  <w:style w:type="character" w:customStyle="1" w:styleId="aff0">
    <w:name w:val="Текст Знак"/>
    <w:basedOn w:val="a0"/>
    <w:link w:val="aff"/>
    <w:rsid w:val="000D3162"/>
    <w:rPr>
      <w:rFonts w:ascii="Consolas" w:eastAsia="Times New Roman" w:hAnsi="Consolas" w:cs="Times New Roman"/>
      <w:sz w:val="21"/>
      <w:szCs w:val="21"/>
    </w:rPr>
  </w:style>
  <w:style w:type="character" w:customStyle="1" w:styleId="af3">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2"/>
    <w:uiPriority w:val="34"/>
    <w:locked/>
    <w:rsid w:val="006F600B"/>
    <w:rPr>
      <w:rFonts w:ascii="Calibri" w:eastAsia="Times New Roman" w:hAnsi="Calibri" w:cs="Times New Roman"/>
      <w:sz w:val="24"/>
      <w:szCs w:val="24"/>
      <w:lang w:val="en-US"/>
    </w:rPr>
  </w:style>
  <w:style w:type="character" w:customStyle="1" w:styleId="ac">
    <w:name w:val="Без интервала Знак"/>
    <w:basedOn w:val="a0"/>
    <w:link w:val="ab"/>
    <w:uiPriority w:val="1"/>
    <w:locked/>
    <w:rsid w:val="002F09D3"/>
    <w:rPr>
      <w:rFonts w:ascii="Times New Roman" w:eastAsia="Times New Roman" w:hAnsi="Times New Roman"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163791330">
      <w:bodyDiv w:val="1"/>
      <w:marLeft w:val="0"/>
      <w:marRight w:val="0"/>
      <w:marTop w:val="0"/>
      <w:marBottom w:val="0"/>
      <w:divBdr>
        <w:top w:val="none" w:sz="0" w:space="0" w:color="auto"/>
        <w:left w:val="none" w:sz="0" w:space="0" w:color="auto"/>
        <w:bottom w:val="none" w:sz="0" w:space="0" w:color="auto"/>
        <w:right w:val="none" w:sz="0" w:space="0" w:color="auto"/>
      </w:divBdr>
    </w:div>
    <w:div w:id="347291281">
      <w:bodyDiv w:val="1"/>
      <w:marLeft w:val="0"/>
      <w:marRight w:val="0"/>
      <w:marTop w:val="0"/>
      <w:marBottom w:val="0"/>
      <w:divBdr>
        <w:top w:val="none" w:sz="0" w:space="0" w:color="auto"/>
        <w:left w:val="none" w:sz="0" w:space="0" w:color="auto"/>
        <w:bottom w:val="none" w:sz="0" w:space="0" w:color="auto"/>
        <w:right w:val="none" w:sz="0" w:space="0" w:color="auto"/>
      </w:divBdr>
    </w:div>
    <w:div w:id="580025978">
      <w:bodyDiv w:val="1"/>
      <w:marLeft w:val="0"/>
      <w:marRight w:val="0"/>
      <w:marTop w:val="0"/>
      <w:marBottom w:val="0"/>
      <w:divBdr>
        <w:top w:val="none" w:sz="0" w:space="0" w:color="auto"/>
        <w:left w:val="none" w:sz="0" w:space="0" w:color="auto"/>
        <w:bottom w:val="none" w:sz="0" w:space="0" w:color="auto"/>
        <w:right w:val="none" w:sz="0" w:space="0" w:color="auto"/>
      </w:divBdr>
    </w:div>
    <w:div w:id="822702195">
      <w:bodyDiv w:val="1"/>
      <w:marLeft w:val="0"/>
      <w:marRight w:val="0"/>
      <w:marTop w:val="0"/>
      <w:marBottom w:val="0"/>
      <w:divBdr>
        <w:top w:val="none" w:sz="0" w:space="0" w:color="auto"/>
        <w:left w:val="none" w:sz="0" w:space="0" w:color="auto"/>
        <w:bottom w:val="none" w:sz="0" w:space="0" w:color="auto"/>
        <w:right w:val="none" w:sz="0" w:space="0" w:color="auto"/>
      </w:divBdr>
    </w:div>
    <w:div w:id="1529757496">
      <w:bodyDiv w:val="1"/>
      <w:marLeft w:val="0"/>
      <w:marRight w:val="0"/>
      <w:marTop w:val="0"/>
      <w:marBottom w:val="0"/>
      <w:divBdr>
        <w:top w:val="none" w:sz="0" w:space="0" w:color="auto"/>
        <w:left w:val="none" w:sz="0" w:space="0" w:color="auto"/>
        <w:bottom w:val="none" w:sz="0" w:space="0" w:color="auto"/>
        <w:right w:val="none" w:sz="0" w:space="0" w:color="auto"/>
      </w:divBdr>
    </w:div>
    <w:div w:id="21296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rsultan77.testim.kz.kz/kz/"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manualLayout>
          <c:layoutTarget val="inner"/>
          <c:xMode val="edge"/>
          <c:yMode val="edge"/>
          <c:x val="6.6934784193642474E-2"/>
          <c:y val="0.18294650668666482"/>
          <c:w val="0.92208260425780109"/>
          <c:h val="0.44439195100612328"/>
        </c:manualLayout>
      </c:layout>
      <c:bar3DChart>
        <c:barDir val="col"/>
        <c:grouping val="clustered"/>
        <c:ser>
          <c:idx val="0"/>
          <c:order val="0"/>
          <c:tx>
            <c:strRef>
              <c:f>Лист1!$B$1</c:f>
              <c:strCache>
                <c:ptCount val="1"/>
                <c:pt idx="0">
                  <c:v>І деңгей</c:v>
                </c:pt>
              </c:strCache>
            </c:strRef>
          </c:tx>
          <c:cat>
            <c:strRef>
              <c:f>Лист1!$A$2:$A$6</c:f>
              <c:strCache>
                <c:ptCount val="5"/>
                <c:pt idx="0">
                  <c:v>денсаулық</c:v>
                </c:pt>
                <c:pt idx="1">
                  <c:v>қатынас</c:v>
                </c:pt>
                <c:pt idx="2">
                  <c:v>таным</c:v>
                </c:pt>
                <c:pt idx="3">
                  <c:v>шығармашылық</c:v>
                </c:pt>
                <c:pt idx="4">
                  <c:v>әлеумет</c:v>
                </c:pt>
              </c:strCache>
            </c:strRef>
          </c:cat>
          <c:val>
            <c:numRef>
              <c:f>Лист1!$B$2:$B$6</c:f>
              <c:numCache>
                <c:formatCode>General</c:formatCode>
                <c:ptCount val="5"/>
                <c:pt idx="0">
                  <c:v>60</c:v>
                </c:pt>
                <c:pt idx="1">
                  <c:v>71</c:v>
                </c:pt>
                <c:pt idx="2">
                  <c:v>71.599999999999994</c:v>
                </c:pt>
                <c:pt idx="3">
                  <c:v>68.3</c:v>
                </c:pt>
                <c:pt idx="4">
                  <c:v>60.7</c:v>
                </c:pt>
              </c:numCache>
            </c:numRef>
          </c:val>
          <c:extLst xmlns:c16r2="http://schemas.microsoft.com/office/drawing/2015/06/chart">
            <c:ext xmlns:c16="http://schemas.microsoft.com/office/drawing/2014/chart" uri="{C3380CC4-5D6E-409C-BE32-E72D297353CC}">
              <c16:uniqueId val="{00000000-6AAC-4706-903D-539B8A1C93D3}"/>
            </c:ext>
          </c:extLst>
        </c:ser>
        <c:ser>
          <c:idx val="1"/>
          <c:order val="1"/>
          <c:tx>
            <c:strRef>
              <c:f>Лист1!$C$1</c:f>
              <c:strCache>
                <c:ptCount val="1"/>
                <c:pt idx="0">
                  <c:v>ІІ деңгей</c:v>
                </c:pt>
              </c:strCache>
            </c:strRef>
          </c:tx>
          <c:cat>
            <c:strRef>
              <c:f>Лист1!$A$2:$A$6</c:f>
              <c:strCache>
                <c:ptCount val="5"/>
                <c:pt idx="0">
                  <c:v>денсаулық</c:v>
                </c:pt>
                <c:pt idx="1">
                  <c:v>қатынас</c:v>
                </c:pt>
                <c:pt idx="2">
                  <c:v>таным</c:v>
                </c:pt>
                <c:pt idx="3">
                  <c:v>шығармашылық</c:v>
                </c:pt>
                <c:pt idx="4">
                  <c:v>әлеумет</c:v>
                </c:pt>
              </c:strCache>
            </c:strRef>
          </c:cat>
          <c:val>
            <c:numRef>
              <c:f>Лист1!$C$2:$C$6</c:f>
              <c:numCache>
                <c:formatCode>General</c:formatCode>
                <c:ptCount val="5"/>
                <c:pt idx="0">
                  <c:v>40</c:v>
                </c:pt>
                <c:pt idx="1">
                  <c:v>28.9</c:v>
                </c:pt>
                <c:pt idx="2">
                  <c:v>36.4</c:v>
                </c:pt>
                <c:pt idx="3">
                  <c:v>31.6</c:v>
                </c:pt>
                <c:pt idx="4">
                  <c:v>39.200000000000003</c:v>
                </c:pt>
              </c:numCache>
            </c:numRef>
          </c:val>
          <c:extLst xmlns:c16r2="http://schemas.microsoft.com/office/drawing/2015/06/chart">
            <c:ext xmlns:c16="http://schemas.microsoft.com/office/drawing/2014/chart" uri="{C3380CC4-5D6E-409C-BE32-E72D297353CC}">
              <c16:uniqueId val="{00000001-6AAC-4706-903D-539B8A1C93D3}"/>
            </c:ext>
          </c:extLst>
        </c:ser>
        <c:ser>
          <c:idx val="2"/>
          <c:order val="2"/>
          <c:tx>
            <c:strRef>
              <c:f>Лист1!$D$1</c:f>
              <c:strCache>
                <c:ptCount val="1"/>
                <c:pt idx="0">
                  <c:v>ІІІ деңгей</c:v>
                </c:pt>
              </c:strCache>
            </c:strRef>
          </c:tx>
          <c:cat>
            <c:strRef>
              <c:f>Лист1!$A$2:$A$6</c:f>
              <c:strCache>
                <c:ptCount val="5"/>
                <c:pt idx="0">
                  <c:v>денсаулық</c:v>
                </c:pt>
                <c:pt idx="1">
                  <c:v>қатынас</c:v>
                </c:pt>
                <c:pt idx="2">
                  <c:v>таным</c:v>
                </c:pt>
                <c:pt idx="3">
                  <c:v>шығармашылық</c:v>
                </c:pt>
                <c:pt idx="4">
                  <c:v>әлеумет</c:v>
                </c:pt>
              </c:strCache>
            </c:strRef>
          </c:cat>
          <c:val>
            <c:numRef>
              <c:f>Лист1!$D$2:$D$6</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2-6AAC-4706-903D-539B8A1C93D3}"/>
            </c:ext>
          </c:extLst>
        </c:ser>
        <c:shape val="box"/>
        <c:axId val="132668416"/>
        <c:axId val="132887296"/>
        <c:axId val="0"/>
      </c:bar3DChart>
      <c:catAx>
        <c:axId val="132668416"/>
        <c:scaling>
          <c:orientation val="minMax"/>
        </c:scaling>
        <c:axPos val="b"/>
        <c:numFmt formatCode="General" sourceLinked="0"/>
        <c:tickLblPos val="nextTo"/>
        <c:crossAx val="132887296"/>
        <c:crosses val="autoZero"/>
        <c:auto val="1"/>
        <c:lblAlgn val="ctr"/>
        <c:lblOffset val="100"/>
      </c:catAx>
      <c:valAx>
        <c:axId val="132887296"/>
        <c:scaling>
          <c:orientation val="minMax"/>
        </c:scaling>
        <c:axPos val="l"/>
        <c:majorGridlines/>
        <c:numFmt formatCode="General" sourceLinked="1"/>
        <c:tickLblPos val="nextTo"/>
        <c:crossAx val="132668416"/>
        <c:crosses val="autoZero"/>
        <c:crossBetween val="between"/>
      </c:valAx>
    </c:plotArea>
    <c:legend>
      <c:legendPos val="r"/>
      <c:layout>
        <c:manualLayout>
          <c:xMode val="edge"/>
          <c:yMode val="edge"/>
          <c:x val="5.9146252551761592E-4"/>
          <c:y val="0.85552212223472068"/>
          <c:w val="0.9855196485855936"/>
          <c:h val="0.10416166729158872"/>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C1903-424A-48AF-954A-2462549E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1</Pages>
  <Words>4165</Words>
  <Characters>23744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103</cp:revision>
  <cp:lastPrinted>2021-09-24T19:11:00Z</cp:lastPrinted>
  <dcterms:created xsi:type="dcterms:W3CDTF">2021-09-24T14:24:00Z</dcterms:created>
  <dcterms:modified xsi:type="dcterms:W3CDTF">2023-08-08T12:48:00Z</dcterms:modified>
</cp:coreProperties>
</file>